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F" w:rsidRDefault="00A36A4F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ADA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815ADA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ADA">
        <w:rPr>
          <w:rFonts w:ascii="Times New Roman" w:hAnsi="Times New Roman" w:cs="Times New Roman"/>
          <w:b/>
          <w:bCs/>
          <w:sz w:val="28"/>
          <w:szCs w:val="28"/>
        </w:rPr>
        <w:t>АДМИНИСТРАЦИЯ РЯБОВСКОГО СЕЛЬСКОГО ПОСЕЛЕНИЯ</w:t>
      </w:r>
    </w:p>
    <w:p w:rsidR="00815ADA" w:rsidRPr="00815ADA" w:rsidRDefault="00815ADA" w:rsidP="00815AD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5AD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15ADA" w:rsidRPr="00815ADA" w:rsidRDefault="00815ADA" w:rsidP="00815A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ADA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815ADA" w:rsidRPr="00815ADA" w:rsidRDefault="00435F3D" w:rsidP="00815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9B73BE">
        <w:rPr>
          <w:rFonts w:ascii="Times New Roman" w:hAnsi="Times New Roman" w:cs="Times New Roman"/>
          <w:sz w:val="28"/>
          <w:szCs w:val="28"/>
        </w:rPr>
        <w:t>10  июня  2021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9B73BE">
        <w:rPr>
          <w:rFonts w:ascii="Times New Roman" w:hAnsi="Times New Roman" w:cs="Times New Roman"/>
          <w:sz w:val="28"/>
          <w:szCs w:val="28"/>
        </w:rPr>
        <w:t>33</w:t>
      </w:r>
    </w:p>
    <w:p w:rsidR="00815ADA" w:rsidRPr="002E6973" w:rsidRDefault="00435F3D" w:rsidP="00815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Рябовского сельского поселения  № </w:t>
      </w:r>
      <w:r w:rsidR="00B85449" w:rsidRPr="00B85449">
        <w:rPr>
          <w:rFonts w:ascii="Times New Roman" w:hAnsi="Times New Roman" w:cs="Times New Roman"/>
          <w:b/>
          <w:bCs/>
          <w:sz w:val="28"/>
          <w:szCs w:val="28"/>
        </w:rPr>
        <w:t>113</w:t>
      </w:r>
      <w:r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B85449" w:rsidRPr="00B8544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B85449">
        <w:rPr>
          <w:rFonts w:ascii="Times New Roman" w:hAnsi="Times New Roman" w:cs="Times New Roman"/>
          <w:b/>
          <w:bCs/>
          <w:sz w:val="28"/>
          <w:szCs w:val="28"/>
        </w:rPr>
        <w:t>.11.201</w:t>
      </w:r>
      <w:r w:rsidR="00B85449" w:rsidRPr="00B8544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6973">
        <w:rPr>
          <w:rFonts w:ascii="Times New Roman" w:hAnsi="Times New Roman" w:cs="Times New Roman"/>
          <w:b/>
          <w:bCs/>
          <w:sz w:val="28"/>
          <w:szCs w:val="28"/>
        </w:rPr>
        <w:t>г. «</w:t>
      </w:r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муниципальной программы Рябовского сельского поселения </w:t>
      </w:r>
      <w:proofErr w:type="spellStart"/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>Лухского</w:t>
      </w:r>
      <w:proofErr w:type="spellEnd"/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 </w:t>
      </w:r>
      <w:r w:rsidR="00815ADA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82EF9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="00815ADA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</w:rPr>
      </w:pPr>
    </w:p>
    <w:p w:rsidR="00654609" w:rsidRDefault="00654609" w:rsidP="0065460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Главы администрации Рябовского сельского поселения от  25.10.2013 №  63  «О переходе к формированию бюджета Рябовского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 Порядка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программ Рябовского сельского поселения», постановлением администрации Рябовского сельского поселения от 21.11.2016 № 107 «Об утверждении перечня программ и подпрограмм Рябовского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области», Решением Совета Рябовского сельского поселения от 27.12.2013г. №40 «Об утверждении положения о бюджетном процессе в Рябовском сельском поселении»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действующей редакции),  администрация Рябовского 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54609" w:rsidRDefault="00654609" w:rsidP="00654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ADA" w:rsidRPr="00815ADA" w:rsidRDefault="00435F3D" w:rsidP="00815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изменения  в постановление администрации Рябовского сельского поселения от </w:t>
      </w:r>
      <w:r w:rsidR="00B85449" w:rsidRPr="00B8544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B85449" w:rsidRPr="00B854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85449" w:rsidRPr="00B85449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 «Об  у</w:t>
      </w:r>
      <w:r w:rsidR="00815ADA" w:rsidRPr="00815ADA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 </w:t>
      </w:r>
      <w:proofErr w:type="spellStart"/>
      <w:r w:rsidR="00815ADA" w:rsidRPr="00815AD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815ADA" w:rsidRPr="0081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82EF9" w:rsidRPr="0034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="00815ADA" w:rsidRPr="0034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DA" w:rsidRPr="00815ADA">
        <w:rPr>
          <w:rFonts w:ascii="Times New Roman" w:hAnsi="Times New Roman" w:cs="Times New Roman"/>
          <w:sz w:val="28"/>
          <w:szCs w:val="28"/>
        </w:rPr>
        <w:t>в соответствии с приложением.</w:t>
      </w:r>
    </w:p>
    <w:p w:rsidR="0005515C" w:rsidRDefault="00435F3D" w:rsidP="000551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. </w:t>
      </w:r>
      <w:r w:rsidR="000551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9D5C08">
        <w:rPr>
          <w:rFonts w:ascii="Times New Roman" w:hAnsi="Times New Roman" w:cs="Times New Roman"/>
          <w:sz w:val="28"/>
          <w:szCs w:val="28"/>
        </w:rPr>
        <w:t>2</w:t>
      </w:r>
      <w:r w:rsidR="00FE5A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5515C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(обнародования) в установленном порядке и применяется исключительно к отношениям, возникающим в связи с </w:t>
      </w:r>
      <w:r w:rsidR="0005515C">
        <w:rPr>
          <w:rFonts w:ascii="Times New Roman" w:hAnsi="Times New Roman" w:cs="Times New Roman"/>
          <w:sz w:val="28"/>
          <w:szCs w:val="28"/>
        </w:rPr>
        <w:lastRenderedPageBreak/>
        <w:t>формированием проекта бюджета  поселения на 20</w:t>
      </w:r>
      <w:r w:rsidR="009D5C08">
        <w:rPr>
          <w:rFonts w:ascii="Times New Roman" w:hAnsi="Times New Roman" w:cs="Times New Roman"/>
          <w:sz w:val="28"/>
          <w:szCs w:val="28"/>
        </w:rPr>
        <w:t>2</w:t>
      </w:r>
      <w:r w:rsidR="00FE5AA7">
        <w:rPr>
          <w:rFonts w:ascii="Times New Roman" w:hAnsi="Times New Roman" w:cs="Times New Roman"/>
          <w:sz w:val="28"/>
          <w:szCs w:val="28"/>
        </w:rPr>
        <w:t>1</w:t>
      </w:r>
      <w:r w:rsidR="0005515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1153E">
        <w:rPr>
          <w:rFonts w:ascii="Times New Roman" w:hAnsi="Times New Roman" w:cs="Times New Roman"/>
          <w:sz w:val="28"/>
          <w:szCs w:val="28"/>
        </w:rPr>
        <w:t>2</w:t>
      </w:r>
      <w:r w:rsidR="00C94304">
        <w:rPr>
          <w:rFonts w:ascii="Times New Roman" w:hAnsi="Times New Roman" w:cs="Times New Roman"/>
          <w:sz w:val="28"/>
          <w:szCs w:val="28"/>
        </w:rPr>
        <w:t>2</w:t>
      </w:r>
      <w:r w:rsidR="0005515C">
        <w:rPr>
          <w:rFonts w:ascii="Times New Roman" w:hAnsi="Times New Roman" w:cs="Times New Roman"/>
          <w:sz w:val="28"/>
          <w:szCs w:val="28"/>
        </w:rPr>
        <w:t>-20</w:t>
      </w:r>
      <w:r w:rsidR="00C1153E">
        <w:rPr>
          <w:rFonts w:ascii="Times New Roman" w:hAnsi="Times New Roman" w:cs="Times New Roman"/>
          <w:sz w:val="28"/>
          <w:szCs w:val="28"/>
        </w:rPr>
        <w:t>2</w:t>
      </w:r>
      <w:r w:rsidR="00C94304">
        <w:rPr>
          <w:rFonts w:ascii="Times New Roman" w:hAnsi="Times New Roman" w:cs="Times New Roman"/>
          <w:sz w:val="28"/>
          <w:szCs w:val="28"/>
        </w:rPr>
        <w:t>3</w:t>
      </w:r>
      <w:r w:rsidR="0005515C">
        <w:rPr>
          <w:rFonts w:ascii="Times New Roman" w:hAnsi="Times New Roman" w:cs="Times New Roman"/>
          <w:sz w:val="28"/>
          <w:szCs w:val="28"/>
        </w:rPr>
        <w:t>гг.</w:t>
      </w:r>
    </w:p>
    <w:p w:rsidR="00815ADA" w:rsidRPr="00815ADA" w:rsidRDefault="00810F8C" w:rsidP="00815A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5ADA" w:rsidRPr="00815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5ADA" w:rsidRPr="00815ADA" w:rsidRDefault="00815ADA" w:rsidP="00815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ADA" w:rsidRPr="00BF3D6C" w:rsidRDefault="009D5C08" w:rsidP="00BF3D6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3D6C" w:rsidRPr="00BF3D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5ADA" w:rsidRPr="00BF3D6C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В.В.Сазин</w:t>
      </w:r>
      <w:proofErr w:type="spellEnd"/>
      <w:r w:rsidR="00815ADA" w:rsidRPr="00BF3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4BA3" w:rsidRDefault="00EE4BA3" w:rsidP="00EE4BA3"/>
    <w:p w:rsidR="00EE4BA3" w:rsidRDefault="00EE4BA3" w:rsidP="00EE4BA3"/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2AF7" w:rsidRDefault="00D02AF7" w:rsidP="00D02A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C2" w:rsidRDefault="005560C2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C2" w:rsidRDefault="005560C2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C2" w:rsidRDefault="005560C2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C2" w:rsidRDefault="005560C2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B3A2D" w:rsidRPr="00CB3A2D" w:rsidRDefault="00DB7AAE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B3A2D" w:rsidRPr="00CB3A2D" w:rsidRDefault="00CB3A2D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3A2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B3A2D" w:rsidRPr="00CB3A2D" w:rsidRDefault="00CB3A2D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3A2D">
        <w:rPr>
          <w:rFonts w:ascii="Times New Roman" w:hAnsi="Times New Roman" w:cs="Times New Roman"/>
          <w:sz w:val="20"/>
          <w:szCs w:val="20"/>
        </w:rPr>
        <w:t>Рябовского сельского поселения</w:t>
      </w:r>
    </w:p>
    <w:p w:rsidR="00CB3A2D" w:rsidRPr="00CB3A2D" w:rsidRDefault="00CB3A2D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3A2D">
        <w:rPr>
          <w:rFonts w:ascii="Times New Roman" w:hAnsi="Times New Roman" w:cs="Times New Roman"/>
          <w:sz w:val="20"/>
          <w:szCs w:val="20"/>
        </w:rPr>
        <w:t>№</w:t>
      </w:r>
      <w:r w:rsidR="00C1153E">
        <w:rPr>
          <w:rFonts w:ascii="Times New Roman" w:hAnsi="Times New Roman" w:cs="Times New Roman"/>
          <w:sz w:val="20"/>
          <w:szCs w:val="20"/>
        </w:rPr>
        <w:t xml:space="preserve">  </w:t>
      </w:r>
      <w:r w:rsidR="009B73BE">
        <w:rPr>
          <w:rFonts w:ascii="Times New Roman" w:hAnsi="Times New Roman" w:cs="Times New Roman"/>
          <w:sz w:val="20"/>
          <w:szCs w:val="20"/>
        </w:rPr>
        <w:t>33</w:t>
      </w:r>
      <w:r w:rsidR="00C1153E">
        <w:rPr>
          <w:rFonts w:ascii="Times New Roman" w:hAnsi="Times New Roman" w:cs="Times New Roman"/>
          <w:sz w:val="20"/>
          <w:szCs w:val="20"/>
        </w:rPr>
        <w:t xml:space="preserve">  </w:t>
      </w:r>
      <w:r w:rsidRPr="00CB3A2D">
        <w:rPr>
          <w:rFonts w:ascii="Times New Roman" w:hAnsi="Times New Roman" w:cs="Times New Roman"/>
          <w:sz w:val="20"/>
          <w:szCs w:val="20"/>
        </w:rPr>
        <w:t xml:space="preserve">от </w:t>
      </w:r>
      <w:r w:rsidR="009B73BE">
        <w:rPr>
          <w:rFonts w:ascii="Times New Roman" w:hAnsi="Times New Roman" w:cs="Times New Roman"/>
          <w:sz w:val="20"/>
          <w:szCs w:val="20"/>
        </w:rPr>
        <w:t>10 июня   2021</w:t>
      </w:r>
      <w:r w:rsidRPr="00CB3A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3A2D" w:rsidRDefault="00CB3A2D" w:rsidP="00CB3A2D">
      <w:pPr>
        <w:spacing w:after="0"/>
        <w:rPr>
          <w:sz w:val="28"/>
          <w:szCs w:val="28"/>
        </w:rPr>
      </w:pPr>
    </w:p>
    <w:p w:rsidR="00E4005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005C" w:rsidRPr="00C235C3" w:rsidRDefault="00E4005C" w:rsidP="00C235C3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4005C" w:rsidRPr="00582EF9" w:rsidRDefault="00E4005C" w:rsidP="00582EF9">
      <w:pPr>
        <w:pStyle w:val="a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235C3">
        <w:rPr>
          <w:rFonts w:ascii="Times New Roman" w:hAnsi="Times New Roman" w:cs="Times New Roman"/>
          <w:b/>
          <w:sz w:val="36"/>
          <w:szCs w:val="36"/>
          <w:lang w:eastAsia="ru-RU"/>
        </w:rPr>
        <w:t>Муниципальная программа </w:t>
      </w:r>
      <w:r w:rsidRPr="00C235C3">
        <w:rPr>
          <w:rFonts w:ascii="Times New Roman" w:hAnsi="Times New Roman" w:cs="Times New Roman"/>
          <w:b/>
          <w:sz w:val="36"/>
          <w:szCs w:val="36"/>
          <w:lang w:eastAsia="ru-RU"/>
        </w:rPr>
        <w:br/>
        <w:t>«</w:t>
      </w:r>
      <w:r w:rsidR="00582EF9" w:rsidRPr="0034799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Pr="00C235C3"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E4005C" w:rsidRPr="0023267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05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Default="00C235C3" w:rsidP="00E15EB6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Default="00C235C3" w:rsidP="00E15EB6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Pr="00E15EB6" w:rsidRDefault="00C235C3" w:rsidP="00E15EB6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5560C2" w:rsidRDefault="00C235C3" w:rsidP="00E15EB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3A2D" w:rsidRPr="005560C2" w:rsidRDefault="00CB3A2D" w:rsidP="00E15EB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0C2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B3A2D" w:rsidRPr="00E15EB6" w:rsidRDefault="00CB3A2D" w:rsidP="00582EF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Pr="00E15EB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582EF9" w:rsidRPr="00232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Pr="00E15EB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4005C" w:rsidRPr="00CB3A2D" w:rsidRDefault="00E4005C" w:rsidP="00CB3A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 w:type="textWrapping" w:clear="all"/>
      </w: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-682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7121"/>
      </w:tblGrid>
      <w:tr w:rsidR="00E4005C" w:rsidTr="00E4005C">
        <w:trPr>
          <w:trHeight w:val="7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E4005C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AA0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целевая программа «</w:t>
            </w:r>
            <w:r w:rsidR="00582EF9" w:rsidRPr="00232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82EF9" w:rsidRPr="003479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мероприятий, направленных на развитие жилищно-коммунального хозяйства и благоустройства Рябовского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 (далее – программа)</w:t>
            </w:r>
          </w:p>
        </w:tc>
      </w:tr>
      <w:tr w:rsidR="00E4005C" w:rsidTr="00E4005C">
        <w:trPr>
          <w:trHeight w:val="4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A3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0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</w:t>
            </w:r>
            <w:r w:rsidR="00AD0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D035A" w:rsidRDefault="00AD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кодекс РФ;</w:t>
            </w:r>
          </w:p>
          <w:p w:rsidR="00EE4BA3" w:rsidRDefault="00E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0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кодекс РФ</w:t>
            </w:r>
            <w:r w:rsidR="00AD0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4005C" w:rsidRDefault="00E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Федеральный закон от 06 октября 2003 года </w:t>
            </w:r>
            <w:hyperlink r:id="rId6" w:history="1">
              <w:r w:rsidR="00E4005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№ 131-ФЗ</w:t>
              </w:r>
            </w:hyperlink>
            <w:r w:rsidR="00E4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E4005C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E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Рябовского сельского поселения</w:t>
            </w:r>
            <w:r w:rsidR="00AD0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51500" w:rsidRPr="00C606B4" w:rsidRDefault="00E4005C" w:rsidP="00C515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Совета Рябовского сельского поселения от 05.02.2015г № 3 «Об утверждении Правил благоустройства и содержания территории Рябовского сельского поселения»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4005C" w:rsidRPr="00C606B4" w:rsidRDefault="00E4005C" w:rsidP="00C606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5C" w:rsidTr="00C606B4">
        <w:trPr>
          <w:trHeight w:val="33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F4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E4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4" w:rsidRPr="00C606B4" w:rsidRDefault="00E4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Рябовского сельского поселения</w:t>
            </w:r>
          </w:p>
        </w:tc>
      </w:tr>
      <w:tr w:rsidR="00E4005C" w:rsidTr="00C606B4">
        <w:trPr>
          <w:trHeight w:val="56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42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 w:rsidR="00E4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E4005C" w:rsidP="00421A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Рябовского сельского поселения </w:t>
            </w:r>
          </w:p>
        </w:tc>
      </w:tr>
      <w:tr w:rsidR="00E4005C" w:rsidTr="00C606B4">
        <w:trPr>
          <w:trHeight w:val="4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E4005C" w:rsidP="00C606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E4005C" w:rsidP="00C606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Рябовского сельского поселения </w:t>
            </w:r>
          </w:p>
        </w:tc>
      </w:tr>
      <w:tr w:rsidR="00E4005C" w:rsidTr="00C606B4">
        <w:trPr>
          <w:trHeight w:val="8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Default="00E4005C" w:rsidP="00C6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F" w:rsidRDefault="004A1D3F" w:rsidP="00D838D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1D3F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и распоряжения муниципальной собственностью  сельского поселения, земельными участками, находящимися в муниципальной и государственной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4BA3" w:rsidRPr="00D838D1" w:rsidRDefault="00EE4BA3" w:rsidP="00D838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D838D1" w:rsidRPr="00D838D1">
              <w:rPr>
                <w:rFonts w:ascii="Times New Roman" w:hAnsi="Times New Roman" w:cs="Times New Roman"/>
                <w:sz w:val="20"/>
                <w:szCs w:val="20"/>
              </w:rPr>
              <w:t xml:space="preserve">Рябовского </w:t>
            </w: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поселения;</w:t>
            </w:r>
          </w:p>
          <w:p w:rsidR="00EE4BA3" w:rsidRPr="00D838D1" w:rsidRDefault="00EE4BA3" w:rsidP="00D838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</w:t>
            </w:r>
            <w:proofErr w:type="gramStart"/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эстетического вида</w:t>
            </w:r>
            <w:proofErr w:type="gramEnd"/>
            <w:r w:rsidRPr="00D8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8D1" w:rsidRPr="00D838D1">
              <w:rPr>
                <w:rFonts w:ascii="Times New Roman" w:hAnsi="Times New Roman" w:cs="Times New Roman"/>
                <w:sz w:val="20"/>
                <w:szCs w:val="20"/>
              </w:rPr>
              <w:t xml:space="preserve">Рябовского </w:t>
            </w: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поселения;</w:t>
            </w:r>
          </w:p>
          <w:p w:rsidR="00EE4BA3" w:rsidRPr="00D838D1" w:rsidRDefault="00EE4BA3" w:rsidP="00D838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</w:t>
            </w:r>
            <w:r w:rsidR="00D838D1" w:rsidRPr="00D838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селенных пунктов;</w:t>
            </w:r>
          </w:p>
          <w:p w:rsidR="00D838D1" w:rsidRPr="00D838D1" w:rsidRDefault="00EE4BA3" w:rsidP="00D838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- повышение общего уровня благоустройства территории сельского поселения для обеспечения максимально благоприятных, комфортных условий для проживания и отдыха населения</w:t>
            </w:r>
            <w:r w:rsidR="00D838D1" w:rsidRPr="00D838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005C" w:rsidRPr="00D838D1" w:rsidRDefault="00E4005C" w:rsidP="00D838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8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экологической ситуации на территории Рябовского сельского поселения</w:t>
            </w:r>
          </w:p>
        </w:tc>
      </w:tr>
      <w:tr w:rsidR="00582EF9" w:rsidTr="00C606B4">
        <w:trPr>
          <w:trHeight w:val="8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EF" w:rsidRDefault="002161EF" w:rsidP="005560C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хозяйство;</w:t>
            </w:r>
          </w:p>
          <w:p w:rsidR="002161EF" w:rsidRPr="002161EF" w:rsidRDefault="002161EF" w:rsidP="005560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Органгизация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населения Рябовского сельского поселения.</w:t>
            </w:r>
          </w:p>
          <w:p w:rsidR="00AD035A" w:rsidRPr="00D97D6B" w:rsidRDefault="00582EF9" w:rsidP="005560C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6B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 w:rsidR="009A38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содержание муниципального имущества</w:t>
            </w:r>
            <w:r w:rsidR="00556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Рябовского сельского</w:t>
            </w:r>
            <w:r w:rsidRPr="00C60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  <w:r w:rsidR="00AD035A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</w:tc>
      </w:tr>
      <w:tr w:rsidR="00582EF9" w:rsidTr="00C606B4">
        <w:trPr>
          <w:trHeight w:val="195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 программы</w:t>
            </w:r>
          </w:p>
          <w:p w:rsidR="00582EF9" w:rsidRDefault="00582EF9" w:rsidP="00582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2EF9" w:rsidRDefault="00582EF9" w:rsidP="00582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F" w:rsidRPr="004A1D3F" w:rsidRDefault="00582EF9" w:rsidP="004A1D3F">
            <w:pPr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4A1D3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1D3F" w:rsidRPr="004A1D3F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объектов муниципальной собственности;</w:t>
            </w:r>
          </w:p>
          <w:p w:rsidR="004A1D3F" w:rsidRDefault="004A1D3F" w:rsidP="004A1D3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A1D3F">
              <w:rPr>
                <w:rFonts w:ascii="Times New Roman" w:hAnsi="Times New Roman"/>
              </w:rPr>
              <w:t>создание  условий  для вовлечения  в хозяйственный оборот объектов муниципального имущества и земельных участков</w:t>
            </w:r>
            <w:r>
              <w:rPr>
                <w:rFonts w:ascii="Times New Roman" w:hAnsi="Times New Roman"/>
              </w:rPr>
              <w:t>;</w:t>
            </w:r>
          </w:p>
          <w:p w:rsidR="005560C2" w:rsidRPr="005560C2" w:rsidRDefault="004A1D3F" w:rsidP="004A1D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560C2">
              <w:rPr>
                <w:rFonts w:ascii="Times New Roman" w:hAnsi="Times New Roman" w:cs="Times New Roman"/>
              </w:rPr>
              <w:t xml:space="preserve"> </w:t>
            </w:r>
            <w:r w:rsidR="005560C2" w:rsidRPr="005560C2">
              <w:rPr>
                <w:rFonts w:ascii="Times New Roman" w:hAnsi="Times New Roman" w:cs="Times New Roman"/>
              </w:rPr>
              <w:t>оформление земельных участков, находящихся в собственности;</w:t>
            </w:r>
          </w:p>
          <w:p w:rsidR="005560C2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более комфортных условий проживания населения сельского поселения;</w:t>
            </w:r>
          </w:p>
          <w:p w:rsidR="00582EF9" w:rsidRPr="00D838D1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582EF9" w:rsidRPr="00D838D1">
              <w:rPr>
                <w:rFonts w:ascii="Times New Roman" w:hAnsi="Times New Roman" w:cs="Times New Roman"/>
                <w:sz w:val="20"/>
                <w:szCs w:val="20"/>
              </w:rPr>
              <w:t>приведение в качественное состояние элементов благоустройства;</w:t>
            </w:r>
          </w:p>
          <w:p w:rsidR="00582EF9" w:rsidRPr="00D838D1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582EF9" w:rsidRPr="00D838D1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582EF9" w:rsidRPr="00D838D1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8D1">
              <w:rPr>
                <w:rFonts w:ascii="Times New Roman" w:hAnsi="Times New Roman" w:cs="Times New Roman"/>
                <w:sz w:val="20"/>
                <w:szCs w:val="20"/>
              </w:rPr>
              <w:t>- формирование условий и создание мест отдыха населения.</w:t>
            </w:r>
          </w:p>
          <w:p w:rsidR="00582EF9" w:rsidRDefault="00582EF9" w:rsidP="00582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F9" w:rsidTr="00C606B4">
        <w:trPr>
          <w:trHeight w:val="4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Default="00582EF9" w:rsidP="0043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</w:t>
            </w:r>
            <w:r w:rsidR="00435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82EF9" w:rsidRPr="005560C2" w:rsidTr="00C606B4">
        <w:trPr>
          <w:trHeight w:val="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финансирования: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областного бюджета;</w:t>
            </w:r>
          </w:p>
          <w:p w:rsidR="00582EF9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районного бюджета:</w:t>
            </w:r>
          </w:p>
          <w:p w:rsidR="00A95392" w:rsidRPr="005560C2" w:rsidRDefault="00A95392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2017г- 6,000тыс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582EF9" w:rsidRPr="005560C2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11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  6</w:t>
            </w:r>
            <w:r w:rsidR="00C11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582EF9" w:rsidRPr="005560C2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4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 - </w:t>
            </w:r>
            <w:r w:rsidR="005B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тыс. </w:t>
            </w:r>
            <w:proofErr w:type="spellStart"/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582EF9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4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- </w:t>
            </w:r>
            <w:r w:rsidR="005B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 руб.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2EF9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местного бюджета:</w:t>
            </w:r>
          </w:p>
          <w:p w:rsidR="00B002BA" w:rsidRPr="005560C2" w:rsidRDefault="00B002BA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2017г.-1397,852тыс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582EF9" w:rsidRPr="005560C2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4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г-  </w:t>
            </w:r>
            <w:r w:rsidR="00B00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963,027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582EF9" w:rsidRPr="005560C2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4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 -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734,080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</w:t>
            </w:r>
            <w:proofErr w:type="spellStart"/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582EF9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4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B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-  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597,845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 руб.</w:t>
            </w:r>
          </w:p>
          <w:p w:rsidR="00582EF9" w:rsidRPr="005560C2" w:rsidRDefault="00582EF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2EF9" w:rsidRDefault="00582EF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-Всего:</w:t>
            </w:r>
          </w:p>
          <w:p w:rsidR="00B002BA" w:rsidRPr="005560C2" w:rsidRDefault="00B002BA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2017г.- 1403,852тыс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582EF9" w:rsidRPr="005560C2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4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г-  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1029,027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582EF9" w:rsidRPr="005560C2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43C92"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 -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807,080</w:t>
            </w:r>
            <w:r w:rsidR="00582EF9"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</w:t>
            </w:r>
            <w:proofErr w:type="spellStart"/>
            <w:r w:rsidR="00582EF9"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582EF9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4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B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-  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670,845</w:t>
            </w:r>
            <w:r w:rsidR="005B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="0014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14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уб. </w:t>
            </w:r>
          </w:p>
          <w:p w:rsidR="002161EF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  <w:p w:rsidR="002161EF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16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бюджета:</w:t>
            </w:r>
          </w:p>
          <w:p w:rsidR="00B002BA" w:rsidRDefault="00B002BA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2017г- 108,231тыс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</w:p>
          <w:p w:rsidR="002161EF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2018г </w:t>
            </w:r>
            <w:r w:rsidR="004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60,0тыс</w:t>
            </w:r>
            <w:proofErr w:type="gramStart"/>
            <w:r w:rsidR="004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043C92" w:rsidRDefault="00043C9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 – 60,0тыс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043C92" w:rsidRDefault="00043C9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 – 60,0тыс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582EF9" w:rsidRPr="00D97D6B" w:rsidRDefault="00582EF9" w:rsidP="00582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7D6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 w:rsidR="00932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содержание </w:t>
            </w:r>
            <w:r w:rsidR="00672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</w:t>
            </w:r>
            <w:r w:rsidR="00932E79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  <w:r w:rsidRPr="00D97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60C2" w:rsidRPr="00D97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Рябовского сельского </w:t>
            </w:r>
            <w:r w:rsidRPr="00D97D6B">
              <w:rPr>
                <w:rFonts w:ascii="Times New Roman" w:hAnsi="Times New Roman" w:cs="Times New Roman"/>
                <w:b/>
                <w:sz w:val="20"/>
                <w:szCs w:val="20"/>
              </w:rPr>
              <w:t>поселения</w:t>
            </w:r>
          </w:p>
          <w:p w:rsidR="00932E79" w:rsidRPr="005560C2" w:rsidRDefault="00932E79" w:rsidP="0093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районного бюджета:</w:t>
            </w:r>
          </w:p>
          <w:p w:rsidR="00932E79" w:rsidRPr="005560C2" w:rsidRDefault="002D7400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2017г-  6</w:t>
            </w:r>
            <w:r w:rsidR="00932E7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932E79" w:rsidRPr="005560C2" w:rsidRDefault="002D7400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  - 6</w:t>
            </w:r>
            <w:r w:rsidR="00932E7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тыс. </w:t>
            </w:r>
            <w:proofErr w:type="spellStart"/>
            <w:r w:rsidR="00932E7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932E79" w:rsidRDefault="005B3E9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 -  13</w:t>
            </w:r>
            <w:r w:rsidR="00932E7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 руб.</w:t>
            </w:r>
          </w:p>
          <w:p w:rsidR="006D7634" w:rsidRDefault="005B3E9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 – 13</w:t>
            </w:r>
            <w:r w:rsidR="006D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</w:t>
            </w:r>
            <w:proofErr w:type="gramStart"/>
            <w:r w:rsidR="006D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D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932E79" w:rsidRPr="005560C2" w:rsidRDefault="00932E79" w:rsidP="0093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E79" w:rsidRDefault="00932E79" w:rsidP="0093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местного бюджета:</w:t>
            </w:r>
          </w:p>
          <w:p w:rsidR="00B002BA" w:rsidRPr="005560C2" w:rsidRDefault="00B002BA" w:rsidP="0093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2017г.- 1289,621тыс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932E79" w:rsidRPr="005560C2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C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г- 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963,027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932E79" w:rsidRPr="005560C2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C169D"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 -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747,080</w:t>
            </w:r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тыс. </w:t>
            </w:r>
            <w:proofErr w:type="spellStart"/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932E79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B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20г - 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597,845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 руб.</w:t>
            </w:r>
          </w:p>
          <w:p w:rsidR="00932E79" w:rsidRPr="005560C2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E79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-Всего:</w:t>
            </w:r>
          </w:p>
          <w:p w:rsidR="00B002BA" w:rsidRPr="005560C2" w:rsidRDefault="00B002BA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 -1295,621тыс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932E79" w:rsidRPr="005560C2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2D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г-  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969,027</w:t>
            </w:r>
            <w:r w:rsidR="00932E7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932E79" w:rsidRPr="005560C2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2D7400"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 -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734,080</w:t>
            </w:r>
            <w:r w:rsidR="00932E79"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тыс. </w:t>
            </w:r>
            <w:proofErr w:type="spellStart"/>
            <w:r w:rsidR="00932E79"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932E79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2D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-   </w:t>
            </w:r>
            <w:r w:rsidR="009F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610,845</w:t>
            </w:r>
            <w:r w:rsidR="00932E7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тыс.  руб.</w:t>
            </w:r>
          </w:p>
          <w:p w:rsidR="00AD035A" w:rsidRPr="005560C2" w:rsidRDefault="00AD035A" w:rsidP="005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2EF9" w:rsidRDefault="00582EF9" w:rsidP="006D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ассигнования, предусмотренные в плановом периоде 2017-20</w:t>
            </w:r>
            <w:r w:rsidR="006D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годов, будут уточнены при формировании проектов бюджета поселения с учетом  изменения ассигнований областного бюджета.</w:t>
            </w:r>
          </w:p>
          <w:p w:rsidR="005C169D" w:rsidRPr="005560C2" w:rsidRDefault="005C169D" w:rsidP="006D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EF9" w:rsidRPr="005560C2" w:rsidTr="008100B5">
        <w:trPr>
          <w:trHeight w:val="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программы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 сфере </w:t>
            </w:r>
            <w:r w:rsidR="005560C2" w:rsidRPr="005560C2">
              <w:rPr>
                <w:rFonts w:ascii="Times New Roman" w:hAnsi="Times New Roman"/>
                <w:sz w:val="20"/>
                <w:szCs w:val="20"/>
              </w:rPr>
              <w:t xml:space="preserve"> Управление муниципальным имуществом и регулирование земельных отношений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560C2" w:rsidRPr="005560C2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организация уличного освещения;</w:t>
            </w:r>
          </w:p>
          <w:p w:rsidR="005560C2" w:rsidRPr="005560C2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реконструк</w:t>
            </w:r>
            <w:r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ция и текущий ремонт памятников</w:t>
            </w: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погибшим воинам;</w:t>
            </w:r>
          </w:p>
          <w:p w:rsidR="005560C2" w:rsidRDefault="004A1D3F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оформление земельных участков;</w:t>
            </w:r>
          </w:p>
          <w:p w:rsidR="004A1D3F" w:rsidRDefault="004A1D3F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определение границ населенных пунктов.</w:t>
            </w:r>
          </w:p>
          <w:p w:rsidR="004723CD" w:rsidRDefault="004723CD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сфере водоснабжения:</w:t>
            </w:r>
          </w:p>
          <w:p w:rsidR="004723CD" w:rsidRDefault="000F2381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модернизация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сетей,</w:t>
            </w:r>
          </w:p>
          <w:p w:rsidR="000F2381" w:rsidRDefault="000F2381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благоустройство санитарной зоны скважин</w:t>
            </w:r>
            <w:r w:rsidR="00A3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ограждений,</w:t>
            </w:r>
          </w:p>
          <w:p w:rsidR="00A30108" w:rsidRDefault="00A30108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исследования проб воды,</w:t>
            </w:r>
          </w:p>
          <w:p w:rsidR="00582EF9" w:rsidRPr="005560C2" w:rsidRDefault="000F2381" w:rsidP="0055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сфере </w:t>
            </w:r>
            <w:r w:rsid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 сельского поселения</w:t>
            </w:r>
            <w:r w:rsidR="00582EF9"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82EF9" w:rsidRPr="005560C2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hd w:val="clear" w:color="auto" w:fill="FFFFFF"/>
              </w:rPr>
            </w:pP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улучшение санитарного состояния территорий сельского поселения;</w:t>
            </w:r>
          </w:p>
          <w:p w:rsidR="00582EF9" w:rsidRPr="005560C2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582EF9" w:rsidRPr="005560C2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улучшение экологического состояния сельского поселения;</w:t>
            </w:r>
          </w:p>
          <w:p w:rsidR="00582EF9" w:rsidRPr="005560C2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hd w:val="clear" w:color="auto" w:fill="FFFFFF"/>
              </w:rPr>
            </w:pP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обеспечение надлежащего сбора  и транспортировки ТБО и ЖБО  улучшение санитарного состояния территорий сельского поселения;</w:t>
            </w:r>
          </w:p>
          <w:p w:rsidR="00582EF9" w:rsidRPr="005560C2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AD035A" w:rsidRPr="005560C2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60C2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улучшение экологического состояния сельского поселения.</w:t>
            </w:r>
          </w:p>
        </w:tc>
      </w:tr>
      <w:tr w:rsidR="00582EF9" w:rsidRPr="005560C2" w:rsidTr="00E4005C">
        <w:trPr>
          <w:trHeight w:val="108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F9" w:rsidRPr="005560C2" w:rsidRDefault="00582EF9" w:rsidP="00582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5560C2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>Результаты от реализации Программы за 2017– 20</w:t>
            </w:r>
            <w:r w:rsidR="006D76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>годы: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>- развитие положительных тенденций в создании благоприятной среды жизнедеятельности;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>- повышение степени удовлетворенности населения уровнем благоустройства;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>- улучшение технического состояния отдельных объектов благоустройства;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>- улучшение санитарного и экологического состояния поселения;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>- повышение уровня эстетики населения;</w:t>
            </w:r>
          </w:p>
          <w:p w:rsidR="00582EF9" w:rsidRPr="005560C2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социальной напряженности в обществе.</w:t>
            </w:r>
          </w:p>
        </w:tc>
      </w:tr>
    </w:tbl>
    <w:p w:rsidR="0015336E" w:rsidRPr="005560C2" w:rsidRDefault="0015336E" w:rsidP="00582E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0415" w:rsidRPr="00820415" w:rsidRDefault="00820415" w:rsidP="00820415">
      <w:pPr>
        <w:jc w:val="center"/>
        <w:rPr>
          <w:rFonts w:ascii="Times New Roman" w:hAnsi="Times New Roman" w:cs="Times New Roman"/>
          <w:b/>
          <w:bCs/>
        </w:rPr>
      </w:pPr>
      <w:r w:rsidRPr="00820415">
        <w:rPr>
          <w:rFonts w:ascii="Times New Roman" w:hAnsi="Times New Roman" w:cs="Times New Roman"/>
          <w:b/>
          <w:bCs/>
        </w:rPr>
        <w:t>2. Анализ текущей ситуации и основные проблемы</w:t>
      </w:r>
    </w:p>
    <w:p w:rsidR="00820415" w:rsidRPr="00820415" w:rsidRDefault="00820415" w:rsidP="00820415">
      <w:pPr>
        <w:jc w:val="center"/>
        <w:rPr>
          <w:rFonts w:ascii="Times New Roman" w:hAnsi="Times New Roman" w:cs="Times New Roman"/>
          <w:b/>
          <w:bCs/>
        </w:rPr>
      </w:pPr>
      <w:r w:rsidRPr="00820415">
        <w:rPr>
          <w:rFonts w:ascii="Times New Roman" w:hAnsi="Times New Roman" w:cs="Times New Roman"/>
          <w:b/>
          <w:bCs/>
        </w:rPr>
        <w:t xml:space="preserve"> в сфере реализации Программы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t xml:space="preserve">Одним из приоритетов национальной жилищной политики Российской Федерации, Ивановской области и, соответственно, администрации Рябовского сельского поселения является обеспечение комфортных условий проживания, доступности коммунальных услуг для населения. 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t xml:space="preserve">Решение острой </w:t>
      </w:r>
      <w:proofErr w:type="gramStart"/>
      <w:r w:rsidRPr="00833F02">
        <w:rPr>
          <w:rFonts w:ascii="Times New Roman" w:hAnsi="Times New Roman" w:cs="Times New Roman"/>
          <w:sz w:val="24"/>
          <w:szCs w:val="24"/>
        </w:rPr>
        <w:t>проблемы улучшения условий проживания населения</w:t>
      </w:r>
      <w:proofErr w:type="gramEnd"/>
      <w:r w:rsidRPr="00833F02">
        <w:rPr>
          <w:rFonts w:ascii="Times New Roman" w:hAnsi="Times New Roman" w:cs="Times New Roman"/>
          <w:sz w:val="24"/>
          <w:szCs w:val="24"/>
        </w:rPr>
        <w:t xml:space="preserve"> возможно через обеспечение объектами социальной и инженерной инфраструктуры.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t>Природно-климатические условия Рябовского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территории поселения.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t>В настоящее время населения поселения составляет 9</w:t>
      </w:r>
      <w:r w:rsidR="00833F02">
        <w:rPr>
          <w:rFonts w:ascii="Times New Roman" w:hAnsi="Times New Roman" w:cs="Times New Roman"/>
          <w:sz w:val="24"/>
          <w:szCs w:val="24"/>
        </w:rPr>
        <w:t>81</w:t>
      </w:r>
      <w:r w:rsidRPr="00833F0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Рябовского сельского поселения.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t xml:space="preserve">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  <w:proofErr w:type="gramStart"/>
      <w:r w:rsidRPr="00833F02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833F02">
        <w:rPr>
          <w:rFonts w:ascii="Times New Roman" w:hAnsi="Times New Roman" w:cs="Times New Roman"/>
          <w:sz w:val="24"/>
          <w:szCs w:val="24"/>
        </w:rPr>
        <w:t xml:space="preserve"> серьезную озабоченность вызывает состояние сбора, утилизации отходов, освещение улиц поселения. Работы по благоустройству населенных пунктов поселения не приобрели пока комплексного, постоянного характера. Несмотря на </w:t>
      </w:r>
      <w:proofErr w:type="gramStart"/>
      <w:r w:rsidRPr="00833F02">
        <w:rPr>
          <w:rFonts w:ascii="Times New Roman" w:hAnsi="Times New Roman" w:cs="Times New Roman"/>
          <w:sz w:val="24"/>
          <w:szCs w:val="24"/>
        </w:rPr>
        <w:t>предпринимаемые меры</w:t>
      </w:r>
      <w:proofErr w:type="gramEnd"/>
      <w:r w:rsidRPr="00833F02">
        <w:rPr>
          <w:rFonts w:ascii="Times New Roman" w:hAnsi="Times New Roman" w:cs="Times New Roman"/>
          <w:sz w:val="24"/>
          <w:szCs w:val="24"/>
        </w:rPr>
        <w:t>, растет количество несанкционированных свалок мусора и бытовых отходов, отдельные домовладения не ухожены.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необходимо использовать программно-целевой метод. Комплексное решение проблемы окажет положительный эффект на 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lastRenderedPageBreak/>
        <w:t>Конкретная деятельность по выходу из сложившейся ситуации  должна осуществляться в соответствии с настоящей  Программой.</w:t>
      </w:r>
    </w:p>
    <w:p w:rsidR="00820415" w:rsidRPr="001D1EE3" w:rsidRDefault="00820415" w:rsidP="00820415">
      <w:pPr>
        <w:pStyle w:val="a7"/>
        <w:spacing w:before="0" w:after="0"/>
        <w:jc w:val="both"/>
      </w:pPr>
    </w:p>
    <w:p w:rsidR="00820415" w:rsidRPr="00833F02" w:rsidRDefault="00820415" w:rsidP="00820415">
      <w:pPr>
        <w:pStyle w:val="a7"/>
        <w:spacing w:before="0" w:after="0"/>
        <w:jc w:val="center"/>
        <w:rPr>
          <w:b/>
        </w:rPr>
      </w:pPr>
      <w:r w:rsidRPr="00833F02">
        <w:rPr>
          <w:b/>
        </w:rPr>
        <w:t>3. Цель (цели) и ожидаемые результаты реализации муниципальной программы.</w:t>
      </w:r>
    </w:p>
    <w:p w:rsidR="0008569C" w:rsidRPr="00673860" w:rsidRDefault="0008569C" w:rsidP="0008569C">
      <w:pPr>
        <w:pStyle w:val="14"/>
        <w:ind w:firstLine="566"/>
        <w:jc w:val="both"/>
        <w:rPr>
          <w:rFonts w:ascii="Times New Roman" w:hAnsi="Times New Roman"/>
          <w:sz w:val="24"/>
          <w:szCs w:val="24"/>
        </w:rPr>
      </w:pPr>
      <w:r w:rsidRPr="00673860">
        <w:rPr>
          <w:rFonts w:ascii="Times New Roman" w:hAnsi="Times New Roman"/>
          <w:sz w:val="24"/>
          <w:szCs w:val="24"/>
        </w:rPr>
        <w:t xml:space="preserve">Основной целью настоящей Программы является </w:t>
      </w:r>
      <w:r>
        <w:rPr>
          <w:rFonts w:ascii="Times New Roman" w:hAnsi="Times New Roman"/>
          <w:sz w:val="24"/>
          <w:szCs w:val="24"/>
        </w:rPr>
        <w:t>развитие и эксплуатация жилищно-коммунального хозяйства.</w:t>
      </w:r>
    </w:p>
    <w:p w:rsidR="0008569C" w:rsidRDefault="0008569C" w:rsidP="0008569C">
      <w:pPr>
        <w:pStyle w:val="ae"/>
      </w:pPr>
      <w:r w:rsidRPr="00CC0006">
        <w:t xml:space="preserve">Программа разработана с целью улучшения внешнего вида поселения, приведения улиц, </w:t>
      </w:r>
      <w:r>
        <w:t xml:space="preserve">   </w:t>
      </w:r>
    </w:p>
    <w:p w:rsidR="0008569C" w:rsidRPr="00CC0006" w:rsidRDefault="0008569C" w:rsidP="0008569C">
      <w:pPr>
        <w:pStyle w:val="ae"/>
      </w:pPr>
      <w:r>
        <w:t xml:space="preserve"> дорог, памятников,  </w:t>
      </w:r>
      <w:r w:rsidRPr="00CC0006">
        <w:t>мест захоронения  в состояние, отвечающее необходимым требованиям</w:t>
      </w:r>
      <w:r>
        <w:t>.</w:t>
      </w:r>
      <w:r w:rsidRPr="00CC0006">
        <w:t> Предусматривается решение следующих приоритетных задач:</w:t>
      </w:r>
      <w:r w:rsidRPr="00CC0006">
        <w:br/>
        <w:t xml:space="preserve">  -</w:t>
      </w:r>
      <w:r>
        <w:t xml:space="preserve"> содержание мест захоронения;</w:t>
      </w:r>
    </w:p>
    <w:p w:rsidR="0008569C" w:rsidRPr="00CC0006" w:rsidRDefault="0008569C" w:rsidP="0008569C">
      <w:pPr>
        <w:pStyle w:val="ae"/>
      </w:pPr>
      <w:r>
        <w:t xml:space="preserve">  </w:t>
      </w:r>
      <w:r w:rsidRPr="00CC0006">
        <w:t>-</w:t>
      </w:r>
      <w:r>
        <w:t xml:space="preserve"> реконструкция  </w:t>
      </w:r>
      <w:r w:rsidRPr="00CC0006">
        <w:t xml:space="preserve"> </w:t>
      </w:r>
      <w:r>
        <w:t xml:space="preserve"> памятников  погибшим воинам</w:t>
      </w:r>
      <w:r w:rsidRPr="00CC0006">
        <w:t>;</w:t>
      </w:r>
    </w:p>
    <w:p w:rsidR="0008569C" w:rsidRPr="00CC0006" w:rsidRDefault="0008569C" w:rsidP="0008569C">
      <w:pPr>
        <w:pStyle w:val="ae"/>
      </w:pPr>
      <w:r>
        <w:t xml:space="preserve">  </w:t>
      </w:r>
      <w:r w:rsidRPr="00CC0006">
        <w:t xml:space="preserve">- </w:t>
      </w:r>
      <w:r>
        <w:t xml:space="preserve">уборка несанкционированных </w:t>
      </w:r>
      <w:r w:rsidRPr="00CC0006">
        <w:t xml:space="preserve"> свалок;</w:t>
      </w:r>
    </w:p>
    <w:p w:rsidR="0008569C" w:rsidRPr="00CC0006" w:rsidRDefault="0008569C" w:rsidP="0008569C">
      <w:pPr>
        <w:pStyle w:val="ae"/>
      </w:pPr>
      <w:r>
        <w:t xml:space="preserve">  </w:t>
      </w:r>
      <w:r w:rsidRPr="00CC0006">
        <w:t xml:space="preserve">- </w:t>
      </w:r>
      <w:r>
        <w:t>бесперебойная  подача питьевой  воды: ремонт колодцев и системы водоснабжения;</w:t>
      </w:r>
    </w:p>
    <w:p w:rsidR="0008569C" w:rsidRPr="00BE4585" w:rsidRDefault="0008569C" w:rsidP="0008569C">
      <w:pPr>
        <w:pStyle w:val="ae"/>
      </w:pPr>
      <w:r>
        <w:t xml:space="preserve">  -  замена  ламп </w:t>
      </w:r>
      <w:r w:rsidRPr="00CC0006">
        <w:t xml:space="preserve"> уличного освещения.</w:t>
      </w:r>
    </w:p>
    <w:p w:rsidR="0008569C" w:rsidRPr="00103EC1" w:rsidRDefault="0008569C" w:rsidP="0008569C">
      <w:pPr>
        <w:pStyle w:val="ConsPlusCell"/>
        <w:spacing w:after="200"/>
        <w:jc w:val="both"/>
        <w:rPr>
          <w:rFonts w:ascii="Times New Roman" w:eastAsia="Andale Sans UI" w:hAnsi="Times New Roman" w:cs="Times New Roman"/>
          <w:sz w:val="24"/>
        </w:rPr>
      </w:pPr>
      <w:r>
        <w:rPr>
          <w:rFonts w:eastAsia="Andale Sans UI"/>
          <w:kern w:val="2"/>
          <w:lang w:eastAsia="fa-IR" w:bidi="fa-IR"/>
        </w:rPr>
        <w:t xml:space="preserve">            </w:t>
      </w:r>
      <w:r w:rsidRPr="00103EC1">
        <w:rPr>
          <w:rFonts w:ascii="Times New Roman" w:eastAsia="Andale Sans UI" w:hAnsi="Times New Roman" w:cs="Times New Roman"/>
          <w:sz w:val="24"/>
        </w:rPr>
        <w:t>Комплексное решение вопросов, связанных с орган</w:t>
      </w:r>
      <w:r>
        <w:rPr>
          <w:rFonts w:ascii="Times New Roman" w:eastAsia="Andale Sans UI" w:hAnsi="Times New Roman" w:cs="Times New Roman"/>
          <w:sz w:val="24"/>
        </w:rPr>
        <w:t xml:space="preserve">изацией - благоустройства, </w:t>
      </w:r>
      <w:r w:rsidRPr="00103EC1">
        <w:rPr>
          <w:rFonts w:ascii="Times New Roman" w:eastAsia="Andale Sans UI" w:hAnsi="Times New Roman" w:cs="Times New Roman"/>
          <w:sz w:val="24"/>
        </w:rPr>
        <w:t xml:space="preserve">                             обеспечением чистоты и порядка; повышение качества жизни населения на территории поселения</w:t>
      </w:r>
      <w:r>
        <w:rPr>
          <w:rFonts w:ascii="Times New Roman" w:eastAsia="Andale Sans UI" w:hAnsi="Times New Roman" w:cs="Times New Roman"/>
          <w:sz w:val="24"/>
        </w:rPr>
        <w:t>.</w:t>
      </w:r>
      <w:r w:rsidRPr="00103EC1">
        <w:rPr>
          <w:rFonts w:ascii="Times New Roman" w:eastAsia="Andale Sans UI" w:hAnsi="Times New Roman" w:cs="Times New Roman"/>
          <w:sz w:val="24"/>
        </w:rPr>
        <w:t xml:space="preserve">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благоприятных условий проживания  граждан.</w:t>
      </w:r>
    </w:p>
    <w:p w:rsidR="00672A08" w:rsidRDefault="00672A08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72A08" w:rsidRDefault="00672A08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3F02">
        <w:rPr>
          <w:rFonts w:ascii="Times New Roman" w:hAnsi="Times New Roman" w:cs="Times New Roman"/>
          <w:sz w:val="24"/>
          <w:szCs w:val="24"/>
        </w:rPr>
        <w:t>Перечень целевых индикаторов (показателей), характеризующих ежегодный ход и итоги реализации   Программы</w:t>
      </w: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10"/>
        <w:gridCol w:w="1276"/>
        <w:gridCol w:w="992"/>
        <w:gridCol w:w="851"/>
        <w:gridCol w:w="992"/>
        <w:gridCol w:w="933"/>
      </w:tblGrid>
      <w:tr w:rsidR="00820415" w:rsidRPr="00833F02" w:rsidTr="009F7700">
        <w:trPr>
          <w:trHeight w:val="390"/>
        </w:trPr>
        <w:tc>
          <w:tcPr>
            <w:tcW w:w="567" w:type="dxa"/>
            <w:vMerge w:val="restart"/>
          </w:tcPr>
          <w:p w:rsidR="00820415" w:rsidRPr="00833F02" w:rsidRDefault="00820415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</w:tcPr>
          <w:p w:rsidR="00820415" w:rsidRPr="00833F02" w:rsidRDefault="00820415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</w:tcPr>
          <w:p w:rsidR="00820415" w:rsidRPr="00833F02" w:rsidRDefault="00820415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4"/>
          </w:tcPr>
          <w:p w:rsidR="00820415" w:rsidRPr="00833F02" w:rsidRDefault="00672A08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20415" w:rsidRPr="00833F0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F7700" w:rsidRPr="00833F02" w:rsidTr="003D41AA">
        <w:trPr>
          <w:trHeight w:val="465"/>
        </w:trPr>
        <w:tc>
          <w:tcPr>
            <w:tcW w:w="567" w:type="dxa"/>
            <w:vMerge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7700" w:rsidRPr="00833F02" w:rsidRDefault="009F7700" w:rsidP="003D41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3" w:type="dxa"/>
          </w:tcPr>
          <w:p w:rsidR="009F7700" w:rsidRPr="00833F02" w:rsidRDefault="009F7700" w:rsidP="003D41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7700" w:rsidRPr="00833F02" w:rsidTr="003D41AA">
        <w:tc>
          <w:tcPr>
            <w:tcW w:w="567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1276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33" w:type="dxa"/>
          </w:tcPr>
          <w:p w:rsidR="009F7700" w:rsidRPr="00833F02" w:rsidRDefault="009F7700" w:rsidP="003D41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F7700" w:rsidRPr="00833F02" w:rsidTr="003D41AA">
        <w:tc>
          <w:tcPr>
            <w:tcW w:w="567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уличного освещения</w:t>
            </w:r>
          </w:p>
        </w:tc>
        <w:tc>
          <w:tcPr>
            <w:tcW w:w="1276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 xml:space="preserve">    ед.</w:t>
            </w:r>
          </w:p>
        </w:tc>
        <w:tc>
          <w:tcPr>
            <w:tcW w:w="992" w:type="dxa"/>
          </w:tcPr>
          <w:p w:rsidR="009F7700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9F7700" w:rsidRDefault="009F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3D41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7700" w:rsidRPr="00833F02" w:rsidTr="003D41AA">
        <w:tc>
          <w:tcPr>
            <w:tcW w:w="567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населения благоустройством населенных пунктов</w:t>
            </w:r>
          </w:p>
        </w:tc>
        <w:tc>
          <w:tcPr>
            <w:tcW w:w="1276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00" w:rsidRPr="00833F02" w:rsidRDefault="009F7700" w:rsidP="00833F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9F7700" w:rsidRDefault="009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9F7700" w:rsidRPr="00833F02" w:rsidRDefault="009F7700" w:rsidP="003D41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</w:tbl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20415" w:rsidRPr="00833F02" w:rsidRDefault="00820415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72A08" w:rsidRDefault="00672A08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72A08" w:rsidRDefault="00672A08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72A08" w:rsidRDefault="00672A08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83EA7" w:rsidRDefault="00983EA7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20415" w:rsidRDefault="00983EA7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2A08">
        <w:rPr>
          <w:rFonts w:ascii="Times New Roman" w:hAnsi="Times New Roman" w:cs="Times New Roman"/>
          <w:sz w:val="24"/>
          <w:szCs w:val="24"/>
        </w:rPr>
        <w:t xml:space="preserve"> </w:t>
      </w:r>
      <w:r w:rsidR="00820415" w:rsidRPr="00833F02">
        <w:rPr>
          <w:rFonts w:ascii="Times New Roman" w:hAnsi="Times New Roman" w:cs="Times New Roman"/>
          <w:sz w:val="24"/>
          <w:szCs w:val="24"/>
        </w:rPr>
        <w:t>Муниципальная программа реализуется посредством 2 подпрограмм:</w:t>
      </w:r>
    </w:p>
    <w:p w:rsidR="00672A08" w:rsidRDefault="00672A08" w:rsidP="00833F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72A08" w:rsidRPr="00043A17" w:rsidRDefault="00672A08" w:rsidP="00672A08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17">
        <w:rPr>
          <w:rFonts w:ascii="Times New Roman" w:hAnsi="Times New Roman" w:cs="Times New Roman"/>
          <w:sz w:val="24"/>
          <w:szCs w:val="24"/>
        </w:rPr>
        <w:t>Коммунальное хозяйство Рябовского сельского поселения.</w:t>
      </w:r>
    </w:p>
    <w:p w:rsidR="00672A08" w:rsidRDefault="00672A08" w:rsidP="00043A1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17">
        <w:rPr>
          <w:rFonts w:ascii="Times New Roman" w:hAnsi="Times New Roman" w:cs="Times New Roman"/>
          <w:sz w:val="24"/>
          <w:szCs w:val="24"/>
        </w:rPr>
        <w:t>Благоустройство и содержание</w:t>
      </w:r>
      <w:r w:rsidR="00043A1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43A17">
        <w:rPr>
          <w:rFonts w:ascii="Times New Roman" w:hAnsi="Times New Roman" w:cs="Times New Roman"/>
          <w:sz w:val="24"/>
          <w:szCs w:val="24"/>
        </w:rPr>
        <w:t xml:space="preserve"> имущества Рябовского сельского поселения</w:t>
      </w:r>
      <w:r w:rsidR="00043A17">
        <w:rPr>
          <w:rFonts w:ascii="Times New Roman" w:hAnsi="Times New Roman" w:cs="Times New Roman"/>
          <w:sz w:val="24"/>
          <w:szCs w:val="24"/>
        </w:rPr>
        <w:t>.</w:t>
      </w:r>
    </w:p>
    <w:p w:rsidR="00043A17" w:rsidRDefault="00043A17" w:rsidP="00043A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A17" w:rsidRDefault="00043A17" w:rsidP="00043A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A17" w:rsidRPr="00A433AC" w:rsidRDefault="00043A17" w:rsidP="00043A17">
      <w:pPr>
        <w:pStyle w:val="printj"/>
        <w:spacing w:before="0" w:after="0"/>
        <w:ind w:firstLine="708"/>
        <w:jc w:val="center"/>
        <w:rPr>
          <w:b/>
        </w:rPr>
      </w:pPr>
      <w:r w:rsidRPr="00A433AC">
        <w:rPr>
          <w:b/>
        </w:rPr>
        <w:lastRenderedPageBreak/>
        <w:t>4. Ресурсное обеспечение муниципальной  программы.</w:t>
      </w:r>
    </w:p>
    <w:p w:rsidR="00043A17" w:rsidRPr="00A433AC" w:rsidRDefault="00043A17" w:rsidP="00043A17">
      <w:pPr>
        <w:pStyle w:val="printj"/>
        <w:spacing w:before="0" w:after="0"/>
        <w:ind w:firstLine="708"/>
        <w:jc w:val="both"/>
        <w:rPr>
          <w:b/>
        </w:rPr>
      </w:pPr>
    </w:p>
    <w:p w:rsidR="00043A17" w:rsidRPr="00A433AC" w:rsidRDefault="00043A17" w:rsidP="00043A17">
      <w:pPr>
        <w:pStyle w:val="printj"/>
        <w:spacing w:before="0" w:after="0"/>
        <w:ind w:firstLine="708"/>
        <w:jc w:val="both"/>
      </w:pPr>
      <w:r w:rsidRPr="00A433AC">
        <w:t xml:space="preserve">Общий объем бюджетных ассигнований, требуемых для реализации подпрограмм </w:t>
      </w:r>
      <w:proofErr w:type="gramStart"/>
      <w:r w:rsidRPr="00A433AC">
        <w:t>–р</w:t>
      </w:r>
      <w:proofErr w:type="gramEnd"/>
      <w:r w:rsidRPr="00A433AC">
        <w:t>ублей. Расходы предусмотрены за счет средств</w:t>
      </w:r>
      <w:r w:rsidR="00B76A10">
        <w:t xml:space="preserve"> районного</w:t>
      </w:r>
      <w:r w:rsidRPr="00A433AC">
        <w:t xml:space="preserve"> бюджета, бюджета поселения.</w:t>
      </w:r>
    </w:p>
    <w:p w:rsidR="00043A17" w:rsidRPr="00A433AC" w:rsidRDefault="00043A17" w:rsidP="00043A17">
      <w:pPr>
        <w:pStyle w:val="printj"/>
        <w:spacing w:before="0" w:after="0"/>
        <w:ind w:firstLine="708"/>
        <w:jc w:val="both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4533"/>
        <w:gridCol w:w="1166"/>
        <w:gridCol w:w="1133"/>
        <w:gridCol w:w="996"/>
        <w:gridCol w:w="1004"/>
        <w:gridCol w:w="996"/>
      </w:tblGrid>
      <w:tr w:rsidR="00B76A10" w:rsidRPr="00A433AC" w:rsidTr="00B76A10">
        <w:tc>
          <w:tcPr>
            <w:tcW w:w="670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 xml:space="preserve">№ </w:t>
            </w:r>
            <w:proofErr w:type="spellStart"/>
            <w:proofErr w:type="gramStart"/>
            <w:r w:rsidRPr="00A433AC">
              <w:t>п</w:t>
            </w:r>
            <w:proofErr w:type="spellEnd"/>
            <w:proofErr w:type="gramEnd"/>
            <w:r w:rsidRPr="00A433AC">
              <w:t>/</w:t>
            </w:r>
            <w:proofErr w:type="spellStart"/>
            <w:r w:rsidRPr="00A433AC">
              <w:t>п</w:t>
            </w:r>
            <w:proofErr w:type="spellEnd"/>
          </w:p>
        </w:tc>
        <w:tc>
          <w:tcPr>
            <w:tcW w:w="4683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>Источник ресурсного обеспечения</w:t>
            </w:r>
          </w:p>
        </w:tc>
        <w:tc>
          <w:tcPr>
            <w:tcW w:w="1169" w:type="dxa"/>
          </w:tcPr>
          <w:p w:rsidR="00B76A10" w:rsidRPr="00A433AC" w:rsidRDefault="00B76A10" w:rsidP="00B76A10">
            <w:pPr>
              <w:pStyle w:val="printj"/>
              <w:spacing w:before="0" w:after="0"/>
              <w:jc w:val="both"/>
            </w:pPr>
            <w:r w:rsidRPr="00A433AC">
              <w:t>201</w:t>
            </w:r>
            <w:r>
              <w:t>7</w:t>
            </w:r>
          </w:p>
        </w:tc>
        <w:tc>
          <w:tcPr>
            <w:tcW w:w="1134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>
              <w:t>2018</w:t>
            </w:r>
          </w:p>
        </w:tc>
        <w:tc>
          <w:tcPr>
            <w:tcW w:w="992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>
              <w:t>2019</w:t>
            </w:r>
          </w:p>
        </w:tc>
        <w:tc>
          <w:tcPr>
            <w:tcW w:w="1005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>
              <w:t>2020</w:t>
            </w:r>
          </w:p>
        </w:tc>
        <w:tc>
          <w:tcPr>
            <w:tcW w:w="838" w:type="dxa"/>
          </w:tcPr>
          <w:p w:rsidR="00B76A10" w:rsidRPr="00A433AC" w:rsidRDefault="00B76A10" w:rsidP="00B76A10">
            <w:pPr>
              <w:pStyle w:val="printj"/>
              <w:spacing w:before="0" w:after="0"/>
              <w:jc w:val="both"/>
            </w:pPr>
            <w:r>
              <w:t>2021</w:t>
            </w:r>
          </w:p>
        </w:tc>
      </w:tr>
      <w:tr w:rsidR="00B76A10" w:rsidRPr="00A433AC" w:rsidTr="00B76A10">
        <w:tc>
          <w:tcPr>
            <w:tcW w:w="670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4683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>Программа, всего:</w:t>
            </w:r>
          </w:p>
        </w:tc>
        <w:tc>
          <w:tcPr>
            <w:tcW w:w="1169" w:type="dxa"/>
          </w:tcPr>
          <w:p w:rsidR="00B76A10" w:rsidRPr="00A433AC" w:rsidRDefault="004C521E" w:rsidP="00421AD4">
            <w:pPr>
              <w:pStyle w:val="printj"/>
              <w:spacing w:before="0" w:after="0"/>
              <w:jc w:val="both"/>
            </w:pPr>
            <w:r>
              <w:t>1403,852</w:t>
            </w:r>
          </w:p>
        </w:tc>
        <w:tc>
          <w:tcPr>
            <w:tcW w:w="1134" w:type="dxa"/>
          </w:tcPr>
          <w:p w:rsidR="00B76A10" w:rsidRPr="00A433AC" w:rsidRDefault="000D107B" w:rsidP="00421AD4">
            <w:pPr>
              <w:pStyle w:val="printj"/>
              <w:spacing w:before="0" w:after="0"/>
              <w:jc w:val="both"/>
            </w:pPr>
            <w:r>
              <w:t>1029,027</w:t>
            </w:r>
          </w:p>
        </w:tc>
        <w:tc>
          <w:tcPr>
            <w:tcW w:w="992" w:type="dxa"/>
          </w:tcPr>
          <w:p w:rsidR="00B76A10" w:rsidRPr="00A433AC" w:rsidRDefault="00130278" w:rsidP="00421AD4">
            <w:pPr>
              <w:pStyle w:val="printj"/>
              <w:spacing w:before="0" w:after="0"/>
              <w:jc w:val="both"/>
            </w:pPr>
            <w:r>
              <w:t>807,080</w:t>
            </w:r>
          </w:p>
        </w:tc>
        <w:tc>
          <w:tcPr>
            <w:tcW w:w="1005" w:type="dxa"/>
          </w:tcPr>
          <w:p w:rsidR="00B76A10" w:rsidRPr="00A433AC" w:rsidRDefault="008D38D4" w:rsidP="00421AD4">
            <w:pPr>
              <w:pStyle w:val="printj"/>
              <w:spacing w:before="0" w:after="0"/>
              <w:jc w:val="both"/>
            </w:pPr>
            <w:r>
              <w:t>670,845</w:t>
            </w:r>
          </w:p>
        </w:tc>
        <w:tc>
          <w:tcPr>
            <w:tcW w:w="838" w:type="dxa"/>
          </w:tcPr>
          <w:p w:rsidR="00B76A10" w:rsidRPr="00A433AC" w:rsidRDefault="00CB0A95" w:rsidP="00421AD4">
            <w:pPr>
              <w:pStyle w:val="printj"/>
              <w:spacing w:before="0" w:after="0"/>
              <w:jc w:val="both"/>
            </w:pPr>
            <w:r>
              <w:t>935,155</w:t>
            </w:r>
          </w:p>
        </w:tc>
      </w:tr>
      <w:tr w:rsidR="00B76A10" w:rsidRPr="00A433AC" w:rsidTr="00B76A10">
        <w:tc>
          <w:tcPr>
            <w:tcW w:w="670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4683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>Бюджетные ассигнования</w:t>
            </w:r>
          </w:p>
        </w:tc>
        <w:tc>
          <w:tcPr>
            <w:tcW w:w="1169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1134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992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1005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838" w:type="dxa"/>
          </w:tcPr>
          <w:p w:rsidR="00B76A10" w:rsidRPr="00A433AC" w:rsidRDefault="00B76A10" w:rsidP="00B76A10">
            <w:pPr>
              <w:pStyle w:val="printj"/>
              <w:spacing w:before="0" w:after="0"/>
              <w:jc w:val="both"/>
            </w:pPr>
          </w:p>
        </w:tc>
      </w:tr>
      <w:tr w:rsidR="00B76A10" w:rsidRPr="00A433AC" w:rsidTr="00B76A10">
        <w:tc>
          <w:tcPr>
            <w:tcW w:w="670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4683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>- местный бюджет</w:t>
            </w:r>
          </w:p>
        </w:tc>
        <w:tc>
          <w:tcPr>
            <w:tcW w:w="1169" w:type="dxa"/>
          </w:tcPr>
          <w:p w:rsidR="00B76A10" w:rsidRPr="00A433AC" w:rsidRDefault="004C521E" w:rsidP="00421AD4">
            <w:pPr>
              <w:pStyle w:val="printj"/>
              <w:spacing w:before="0" w:after="0"/>
              <w:jc w:val="both"/>
            </w:pPr>
            <w:r>
              <w:t>1397,852</w:t>
            </w:r>
          </w:p>
        </w:tc>
        <w:tc>
          <w:tcPr>
            <w:tcW w:w="1134" w:type="dxa"/>
          </w:tcPr>
          <w:p w:rsidR="00B76A10" w:rsidRPr="00A433AC" w:rsidRDefault="000D107B" w:rsidP="00421AD4">
            <w:pPr>
              <w:pStyle w:val="printj"/>
              <w:spacing w:before="0" w:after="0"/>
              <w:jc w:val="both"/>
            </w:pPr>
            <w:r>
              <w:t>963,027</w:t>
            </w:r>
          </w:p>
        </w:tc>
        <w:tc>
          <w:tcPr>
            <w:tcW w:w="992" w:type="dxa"/>
          </w:tcPr>
          <w:p w:rsidR="00B76A10" w:rsidRPr="00A433AC" w:rsidRDefault="00130278" w:rsidP="00421AD4">
            <w:pPr>
              <w:pStyle w:val="printj"/>
              <w:spacing w:before="0" w:after="0"/>
              <w:jc w:val="both"/>
            </w:pPr>
            <w:r>
              <w:t>734,080</w:t>
            </w:r>
          </w:p>
        </w:tc>
        <w:tc>
          <w:tcPr>
            <w:tcW w:w="1005" w:type="dxa"/>
          </w:tcPr>
          <w:p w:rsidR="00B76A10" w:rsidRPr="00A433AC" w:rsidRDefault="008D38D4" w:rsidP="00421AD4">
            <w:pPr>
              <w:pStyle w:val="printj"/>
              <w:spacing w:before="0" w:after="0"/>
              <w:jc w:val="both"/>
            </w:pPr>
            <w:r>
              <w:t>597,845</w:t>
            </w:r>
          </w:p>
        </w:tc>
        <w:tc>
          <w:tcPr>
            <w:tcW w:w="838" w:type="dxa"/>
          </w:tcPr>
          <w:p w:rsidR="00B76A10" w:rsidRPr="00A433AC" w:rsidRDefault="00CB0A95" w:rsidP="00B76A10">
            <w:pPr>
              <w:pStyle w:val="printj"/>
              <w:spacing w:before="0" w:after="0"/>
              <w:jc w:val="both"/>
            </w:pPr>
            <w:r>
              <w:t>857,155</w:t>
            </w:r>
          </w:p>
        </w:tc>
      </w:tr>
      <w:tr w:rsidR="00B76A10" w:rsidRPr="00A433AC" w:rsidTr="00B76A10">
        <w:tc>
          <w:tcPr>
            <w:tcW w:w="670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4683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>-районный бюджет</w:t>
            </w:r>
          </w:p>
        </w:tc>
        <w:tc>
          <w:tcPr>
            <w:tcW w:w="1169" w:type="dxa"/>
          </w:tcPr>
          <w:p w:rsidR="00B76A10" w:rsidRPr="00A433AC" w:rsidRDefault="004C521E" w:rsidP="00421AD4">
            <w:pPr>
              <w:pStyle w:val="printj"/>
              <w:spacing w:before="0" w:after="0"/>
              <w:jc w:val="both"/>
            </w:pPr>
            <w:r>
              <w:t>6,000</w:t>
            </w:r>
          </w:p>
        </w:tc>
        <w:tc>
          <w:tcPr>
            <w:tcW w:w="1134" w:type="dxa"/>
          </w:tcPr>
          <w:p w:rsidR="00B76A10" w:rsidRPr="00A433AC" w:rsidRDefault="004C521E" w:rsidP="00421AD4">
            <w:pPr>
              <w:pStyle w:val="printj"/>
              <w:spacing w:before="0" w:after="0"/>
              <w:jc w:val="both"/>
            </w:pPr>
            <w:r>
              <w:t>66,000</w:t>
            </w:r>
          </w:p>
        </w:tc>
        <w:tc>
          <w:tcPr>
            <w:tcW w:w="992" w:type="dxa"/>
          </w:tcPr>
          <w:p w:rsidR="00B76A10" w:rsidRPr="00A433AC" w:rsidRDefault="000D107B" w:rsidP="00421AD4">
            <w:pPr>
              <w:pStyle w:val="printj"/>
              <w:spacing w:before="0" w:after="0"/>
              <w:jc w:val="both"/>
            </w:pPr>
            <w:r>
              <w:t>73,000</w:t>
            </w:r>
          </w:p>
        </w:tc>
        <w:tc>
          <w:tcPr>
            <w:tcW w:w="1005" w:type="dxa"/>
          </w:tcPr>
          <w:p w:rsidR="00B76A10" w:rsidRPr="00A433AC" w:rsidRDefault="000D107B" w:rsidP="00421AD4">
            <w:pPr>
              <w:pStyle w:val="printj"/>
              <w:spacing w:before="0" w:after="0"/>
              <w:jc w:val="both"/>
            </w:pPr>
            <w:r>
              <w:t>73,000</w:t>
            </w:r>
          </w:p>
        </w:tc>
        <w:tc>
          <w:tcPr>
            <w:tcW w:w="838" w:type="dxa"/>
          </w:tcPr>
          <w:p w:rsidR="00B76A10" w:rsidRPr="00A433AC" w:rsidRDefault="000D107B" w:rsidP="00421AD4">
            <w:pPr>
              <w:pStyle w:val="printj"/>
              <w:spacing w:before="0" w:after="0"/>
              <w:jc w:val="both"/>
            </w:pPr>
            <w:r>
              <w:t>78,000</w:t>
            </w:r>
          </w:p>
        </w:tc>
      </w:tr>
      <w:tr w:rsidR="00B76A10" w:rsidRPr="00A433AC" w:rsidTr="00B76A10">
        <w:tc>
          <w:tcPr>
            <w:tcW w:w="670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4683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>- областной бюджет</w:t>
            </w:r>
          </w:p>
        </w:tc>
        <w:tc>
          <w:tcPr>
            <w:tcW w:w="1169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1134" w:type="dxa"/>
          </w:tcPr>
          <w:p w:rsidR="00B76A10" w:rsidRPr="00A433AC" w:rsidRDefault="00B76A10" w:rsidP="00421AD4">
            <w:pPr>
              <w:pStyle w:val="printj"/>
              <w:spacing w:before="0" w:after="0"/>
              <w:jc w:val="center"/>
            </w:pPr>
          </w:p>
        </w:tc>
        <w:tc>
          <w:tcPr>
            <w:tcW w:w="992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1005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838" w:type="dxa"/>
          </w:tcPr>
          <w:p w:rsidR="00B76A10" w:rsidRPr="00A433AC" w:rsidRDefault="00B76A10" w:rsidP="00B76A10">
            <w:pPr>
              <w:pStyle w:val="printj"/>
              <w:spacing w:before="0" w:after="0"/>
              <w:jc w:val="both"/>
            </w:pPr>
          </w:p>
        </w:tc>
      </w:tr>
      <w:tr w:rsidR="00B76A10" w:rsidRPr="00A433AC" w:rsidTr="00B76A10">
        <w:tc>
          <w:tcPr>
            <w:tcW w:w="670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>1.</w:t>
            </w:r>
          </w:p>
        </w:tc>
        <w:tc>
          <w:tcPr>
            <w:tcW w:w="4683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  <w:r w:rsidRPr="00A433AC">
              <w:t>Подпрограммы</w:t>
            </w:r>
          </w:p>
        </w:tc>
        <w:tc>
          <w:tcPr>
            <w:tcW w:w="1169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1134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992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1005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  <w:tc>
          <w:tcPr>
            <w:tcW w:w="838" w:type="dxa"/>
          </w:tcPr>
          <w:p w:rsidR="00B76A10" w:rsidRPr="00A433AC" w:rsidRDefault="00B76A10" w:rsidP="00421AD4">
            <w:pPr>
              <w:pStyle w:val="printj"/>
              <w:spacing w:before="0" w:after="0"/>
              <w:jc w:val="both"/>
            </w:pPr>
          </w:p>
        </w:tc>
      </w:tr>
      <w:tr w:rsidR="00B76A10" w:rsidRPr="00A433AC" w:rsidTr="00B76A10">
        <w:tc>
          <w:tcPr>
            <w:tcW w:w="670" w:type="dxa"/>
          </w:tcPr>
          <w:p w:rsidR="00B76A10" w:rsidRPr="00A433AC" w:rsidRDefault="00B76A10" w:rsidP="00043A17">
            <w:pPr>
              <w:pStyle w:val="printj"/>
              <w:spacing w:before="0" w:after="0"/>
              <w:jc w:val="both"/>
            </w:pPr>
            <w:r w:rsidRPr="00A433AC">
              <w:t>1.</w:t>
            </w:r>
            <w:r>
              <w:t>1</w:t>
            </w:r>
          </w:p>
        </w:tc>
        <w:tc>
          <w:tcPr>
            <w:tcW w:w="4683" w:type="dxa"/>
          </w:tcPr>
          <w:p w:rsidR="00B76A10" w:rsidRPr="00A433AC" w:rsidRDefault="00B76A10" w:rsidP="00043A17">
            <w:pPr>
              <w:pStyle w:val="printj"/>
              <w:spacing w:before="0" w:after="0"/>
              <w:jc w:val="both"/>
            </w:pPr>
            <w:r w:rsidRPr="00A433AC">
              <w:t>Подпрограмма «</w:t>
            </w:r>
            <w:r>
              <w:t xml:space="preserve">Коммунального хозяйство Рябовского </w:t>
            </w:r>
            <w:r w:rsidRPr="00A433AC">
              <w:t xml:space="preserve"> сельского поселения</w:t>
            </w:r>
            <w:r>
              <w:t>»</w:t>
            </w:r>
          </w:p>
        </w:tc>
        <w:tc>
          <w:tcPr>
            <w:tcW w:w="1169" w:type="dxa"/>
          </w:tcPr>
          <w:p w:rsidR="004C521E" w:rsidRPr="00A433AC" w:rsidRDefault="004C521E" w:rsidP="00421AD4">
            <w:pPr>
              <w:pStyle w:val="printj"/>
              <w:spacing w:before="0" w:after="0"/>
              <w:jc w:val="both"/>
            </w:pPr>
            <w:r>
              <w:t>108,231</w:t>
            </w:r>
          </w:p>
        </w:tc>
        <w:tc>
          <w:tcPr>
            <w:tcW w:w="1134" w:type="dxa"/>
          </w:tcPr>
          <w:p w:rsidR="00B76A10" w:rsidRPr="00A433AC" w:rsidRDefault="004C521E" w:rsidP="00421AD4">
            <w:pPr>
              <w:pStyle w:val="printj"/>
              <w:spacing w:before="0" w:after="0"/>
              <w:jc w:val="center"/>
            </w:pPr>
            <w:r>
              <w:t>60,000</w:t>
            </w:r>
          </w:p>
        </w:tc>
        <w:tc>
          <w:tcPr>
            <w:tcW w:w="992" w:type="dxa"/>
          </w:tcPr>
          <w:p w:rsidR="00B76A10" w:rsidRPr="00A433AC" w:rsidRDefault="000D107B" w:rsidP="00421AD4">
            <w:pPr>
              <w:pStyle w:val="printj"/>
              <w:spacing w:before="0" w:after="0"/>
              <w:jc w:val="center"/>
            </w:pPr>
            <w:r>
              <w:t>60,000</w:t>
            </w:r>
          </w:p>
        </w:tc>
        <w:tc>
          <w:tcPr>
            <w:tcW w:w="1005" w:type="dxa"/>
          </w:tcPr>
          <w:p w:rsidR="00B76A10" w:rsidRPr="00A433AC" w:rsidRDefault="000D107B" w:rsidP="00421AD4">
            <w:pPr>
              <w:pStyle w:val="printj"/>
              <w:spacing w:before="0" w:after="0"/>
              <w:jc w:val="center"/>
            </w:pPr>
            <w:r>
              <w:t>60,000</w:t>
            </w:r>
          </w:p>
        </w:tc>
        <w:tc>
          <w:tcPr>
            <w:tcW w:w="838" w:type="dxa"/>
          </w:tcPr>
          <w:p w:rsidR="00B76A10" w:rsidRPr="00A433AC" w:rsidRDefault="000D107B" w:rsidP="00B76A10">
            <w:pPr>
              <w:pStyle w:val="printj"/>
              <w:spacing w:before="0" w:after="0"/>
              <w:jc w:val="center"/>
            </w:pPr>
            <w:r>
              <w:t>60,000</w:t>
            </w:r>
          </w:p>
        </w:tc>
      </w:tr>
      <w:tr w:rsidR="00B76A10" w:rsidRPr="00A433AC" w:rsidTr="00B76A10">
        <w:tc>
          <w:tcPr>
            <w:tcW w:w="670" w:type="dxa"/>
          </w:tcPr>
          <w:p w:rsidR="00B76A10" w:rsidRPr="00A433AC" w:rsidRDefault="00B76A10" w:rsidP="00043A17">
            <w:pPr>
              <w:pStyle w:val="printj"/>
              <w:spacing w:before="0" w:after="0"/>
              <w:jc w:val="both"/>
            </w:pPr>
            <w:r w:rsidRPr="00A433AC">
              <w:t>1.</w:t>
            </w:r>
            <w:r>
              <w:t>2</w:t>
            </w:r>
          </w:p>
        </w:tc>
        <w:tc>
          <w:tcPr>
            <w:tcW w:w="4683" w:type="dxa"/>
          </w:tcPr>
          <w:p w:rsidR="00B76A10" w:rsidRPr="00A433AC" w:rsidRDefault="00B76A10" w:rsidP="00043A17">
            <w:pPr>
              <w:pStyle w:val="printj"/>
              <w:spacing w:before="0" w:after="0"/>
              <w:jc w:val="both"/>
            </w:pPr>
            <w:r w:rsidRPr="00A433AC">
              <w:t>Подпрогр</w:t>
            </w:r>
            <w:r>
              <w:t>амма «Благоустройство и содержание</w:t>
            </w:r>
            <w:r w:rsidRPr="00A433AC">
              <w:t xml:space="preserve"> </w:t>
            </w:r>
            <w:r>
              <w:t>муниципального имущества</w:t>
            </w:r>
            <w:r w:rsidRPr="00A433AC">
              <w:t xml:space="preserve"> </w:t>
            </w:r>
            <w:r>
              <w:t>Рябовского</w:t>
            </w:r>
            <w:r w:rsidRPr="00A433AC">
              <w:t xml:space="preserve"> сельского поселения»</w:t>
            </w:r>
          </w:p>
        </w:tc>
        <w:tc>
          <w:tcPr>
            <w:tcW w:w="1169" w:type="dxa"/>
          </w:tcPr>
          <w:p w:rsidR="004C521E" w:rsidRDefault="004C521E" w:rsidP="00421AD4">
            <w:pPr>
              <w:pStyle w:val="printj"/>
              <w:spacing w:before="0" w:after="0"/>
              <w:jc w:val="both"/>
            </w:pPr>
          </w:p>
          <w:p w:rsidR="00B76A10" w:rsidRPr="004C521E" w:rsidRDefault="004C521E" w:rsidP="004C52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1295,621</w:t>
            </w:r>
          </w:p>
        </w:tc>
        <w:tc>
          <w:tcPr>
            <w:tcW w:w="1134" w:type="dxa"/>
          </w:tcPr>
          <w:p w:rsidR="004C521E" w:rsidRDefault="004C521E" w:rsidP="00421AD4">
            <w:pPr>
              <w:pStyle w:val="printj"/>
              <w:spacing w:before="0" w:after="0"/>
              <w:jc w:val="both"/>
            </w:pPr>
          </w:p>
          <w:p w:rsidR="00B76A10" w:rsidRPr="000D107B" w:rsidRDefault="004C521E" w:rsidP="004C52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969,027</w:t>
            </w:r>
          </w:p>
        </w:tc>
        <w:tc>
          <w:tcPr>
            <w:tcW w:w="992" w:type="dxa"/>
          </w:tcPr>
          <w:p w:rsidR="00130278" w:rsidRDefault="00130278" w:rsidP="00421AD4">
            <w:pPr>
              <w:pStyle w:val="printj"/>
              <w:spacing w:before="0" w:after="0"/>
              <w:jc w:val="both"/>
            </w:pPr>
          </w:p>
          <w:p w:rsidR="00B76A10" w:rsidRPr="00130278" w:rsidRDefault="00130278" w:rsidP="001302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747,080</w:t>
            </w:r>
          </w:p>
        </w:tc>
        <w:tc>
          <w:tcPr>
            <w:tcW w:w="1005" w:type="dxa"/>
          </w:tcPr>
          <w:p w:rsidR="008D38D4" w:rsidRDefault="008D38D4" w:rsidP="00421AD4">
            <w:pPr>
              <w:pStyle w:val="printj"/>
              <w:spacing w:before="0" w:after="0"/>
              <w:jc w:val="both"/>
            </w:pPr>
          </w:p>
          <w:p w:rsidR="00B76A10" w:rsidRPr="008D38D4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610,845</w:t>
            </w:r>
          </w:p>
        </w:tc>
        <w:tc>
          <w:tcPr>
            <w:tcW w:w="838" w:type="dxa"/>
          </w:tcPr>
          <w:p w:rsidR="00CB0A95" w:rsidRDefault="00CB0A95" w:rsidP="00B76A10">
            <w:pPr>
              <w:pStyle w:val="printj"/>
              <w:spacing w:before="0" w:after="0"/>
              <w:jc w:val="both"/>
            </w:pPr>
          </w:p>
          <w:p w:rsidR="00B76A10" w:rsidRPr="00CB0A95" w:rsidRDefault="00CB0A95" w:rsidP="00CB0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875,155</w:t>
            </w:r>
          </w:p>
        </w:tc>
      </w:tr>
    </w:tbl>
    <w:p w:rsidR="00043A17" w:rsidRPr="00A433AC" w:rsidRDefault="00043A17" w:rsidP="00043A17">
      <w:pPr>
        <w:pStyle w:val="printj"/>
        <w:spacing w:before="0" w:after="0"/>
        <w:ind w:firstLine="708"/>
        <w:jc w:val="both"/>
      </w:pPr>
    </w:p>
    <w:p w:rsidR="00043A17" w:rsidRPr="00A433AC" w:rsidRDefault="00043A17" w:rsidP="00043A17">
      <w:pPr>
        <w:pStyle w:val="printj"/>
        <w:spacing w:before="0" w:after="0"/>
        <w:ind w:firstLine="708"/>
        <w:jc w:val="both"/>
      </w:pPr>
    </w:p>
    <w:p w:rsidR="00043A17" w:rsidRPr="00043A17" w:rsidRDefault="00043A17" w:rsidP="00043A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A08" w:rsidRPr="00043A17" w:rsidRDefault="00672A08" w:rsidP="00043A17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7400" w:rsidRPr="00833F02" w:rsidRDefault="002D7400" w:rsidP="00833F02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33F02" w:rsidRDefault="002D7400" w:rsidP="00833F02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983E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EA7" w:rsidRDefault="00983EA7" w:rsidP="004613E5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:rsidR="00F42747" w:rsidRPr="004613E5" w:rsidRDefault="00B76A10" w:rsidP="004613E5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4613E5">
        <w:rPr>
          <w:rFonts w:ascii="Times New Roman" w:hAnsi="Times New Roman" w:cs="Times New Roman"/>
          <w:lang w:eastAsia="ru-RU"/>
        </w:rPr>
        <w:t xml:space="preserve">Приложение 1 к муниципальной программе                        </w:t>
      </w:r>
    </w:p>
    <w:p w:rsidR="00F42747" w:rsidRPr="004613E5" w:rsidRDefault="00B76A10" w:rsidP="004613E5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4613E5"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="004613E5" w:rsidRPr="004613E5">
        <w:rPr>
          <w:rFonts w:ascii="Times New Roman" w:hAnsi="Times New Roman" w:cs="Times New Roman"/>
          <w:lang w:eastAsia="ru-RU"/>
        </w:rPr>
        <w:t xml:space="preserve">                             </w:t>
      </w:r>
      <w:r w:rsidRPr="004613E5">
        <w:rPr>
          <w:rFonts w:ascii="Times New Roman" w:hAnsi="Times New Roman" w:cs="Times New Roman"/>
          <w:lang w:eastAsia="ru-RU"/>
        </w:rPr>
        <w:t xml:space="preserve"> </w:t>
      </w:r>
      <w:r w:rsidR="004613E5" w:rsidRPr="004613E5">
        <w:rPr>
          <w:rFonts w:ascii="Times New Roman" w:hAnsi="Times New Roman" w:cs="Times New Roman"/>
          <w:lang w:eastAsia="ru-RU"/>
        </w:rPr>
        <w:t xml:space="preserve">«Организация мероприятий, направленных </w:t>
      </w:r>
      <w:proofErr w:type="gramStart"/>
      <w:r w:rsidR="004613E5" w:rsidRPr="004613E5">
        <w:rPr>
          <w:rFonts w:ascii="Times New Roman" w:hAnsi="Times New Roman" w:cs="Times New Roman"/>
          <w:lang w:eastAsia="ru-RU"/>
        </w:rPr>
        <w:t>на</w:t>
      </w:r>
      <w:proofErr w:type="gramEnd"/>
    </w:p>
    <w:p w:rsidR="004613E5" w:rsidRPr="004613E5" w:rsidRDefault="004613E5" w:rsidP="004613E5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4613E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развитие жилищно-коммунального хозяйства и </w:t>
      </w:r>
    </w:p>
    <w:p w:rsidR="004613E5" w:rsidRDefault="004613E5" w:rsidP="004613E5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4613E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благоустройства Рябовского сельского поселения»</w:t>
      </w:r>
    </w:p>
    <w:p w:rsidR="004613E5" w:rsidRDefault="004613E5" w:rsidP="004613E5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:rsidR="004613E5" w:rsidRDefault="004613E5" w:rsidP="004613E5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:rsidR="004613E5" w:rsidRPr="004613E5" w:rsidRDefault="004613E5" w:rsidP="004613E5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:rsidR="004613E5" w:rsidRPr="004613E5" w:rsidRDefault="004613E5" w:rsidP="004613E5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3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F42747" w:rsidRPr="004613E5">
        <w:rPr>
          <w:rFonts w:ascii="Times New Roman" w:hAnsi="Times New Roman" w:cs="Times New Roman"/>
          <w:b/>
          <w:sz w:val="24"/>
          <w:szCs w:val="24"/>
          <w:lang w:eastAsia="ru-RU"/>
        </w:rPr>
        <w:t>Подпрограмма «Коммунальное хозяйство</w:t>
      </w:r>
      <w:r w:rsidRPr="004613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Рябовского сельского</w:t>
      </w:r>
    </w:p>
    <w:p w:rsidR="004613E5" w:rsidRDefault="004613E5" w:rsidP="004613E5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3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поселения»  </w:t>
      </w:r>
    </w:p>
    <w:p w:rsidR="004613E5" w:rsidRDefault="004613E5" w:rsidP="004613E5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13E5" w:rsidRDefault="004613E5" w:rsidP="004613E5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1.Паспорт подпрограммы.</w:t>
      </w:r>
    </w:p>
    <w:p w:rsidR="004613E5" w:rsidRDefault="004613E5" w:rsidP="004613E5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3794"/>
        <w:gridCol w:w="6397"/>
      </w:tblGrid>
      <w:tr w:rsidR="004613E5" w:rsidTr="00F4690F">
        <w:tc>
          <w:tcPr>
            <w:tcW w:w="3794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подпрограммы</w:t>
            </w:r>
          </w:p>
        </w:tc>
        <w:tc>
          <w:tcPr>
            <w:tcW w:w="6397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4613E5" w:rsidTr="00F4690F">
        <w:tc>
          <w:tcPr>
            <w:tcW w:w="3794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397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 Рябовского сельского поселения</w:t>
            </w:r>
          </w:p>
        </w:tc>
      </w:tr>
      <w:tr w:rsidR="004613E5" w:rsidTr="00F4690F">
        <w:tc>
          <w:tcPr>
            <w:tcW w:w="3794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реализации подпрограммы</w:t>
            </w:r>
          </w:p>
        </w:tc>
        <w:tc>
          <w:tcPr>
            <w:tcW w:w="6397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2017-2020гг</w:t>
            </w:r>
          </w:p>
        </w:tc>
      </w:tr>
      <w:tr w:rsidR="004613E5" w:rsidTr="00F4690F">
        <w:tc>
          <w:tcPr>
            <w:tcW w:w="3794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397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приведения коммунальной инфраструктуры в соответствии со стандартами качества</w:t>
            </w:r>
          </w:p>
        </w:tc>
      </w:tr>
      <w:tr w:rsidR="004613E5" w:rsidTr="00F4690F">
        <w:tc>
          <w:tcPr>
            <w:tcW w:w="3794" w:type="dxa"/>
          </w:tcPr>
          <w:p w:rsidR="004613E5" w:rsidRP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 подпрограммы</w:t>
            </w:r>
          </w:p>
        </w:tc>
        <w:tc>
          <w:tcPr>
            <w:tcW w:w="6397" w:type="dxa"/>
          </w:tcPr>
          <w:p w:rsidR="004613E5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</w:t>
            </w:r>
          </w:p>
          <w:p w:rsid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2017г-108,231тыс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F4690F" w:rsidRDefault="00F4690F" w:rsidP="004613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2018г</w:t>
            </w:r>
            <w:r w:rsidR="003F6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F626C" w:rsidRDefault="003F626C" w:rsidP="003F62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 -  60,000тыс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F626C" w:rsidRDefault="003F626C" w:rsidP="003F62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 -  60,000тыс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F626C" w:rsidRDefault="003F626C" w:rsidP="003F62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-районный бюджет:</w:t>
            </w:r>
          </w:p>
          <w:p w:rsidR="003F626C" w:rsidRDefault="003F626C" w:rsidP="003F62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2017г – 108,231тыс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F626C" w:rsidRDefault="003F626C" w:rsidP="003F62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2018г -  60,000тыс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F626C" w:rsidRDefault="003F626C" w:rsidP="003F62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 -  60,000тыс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F626C" w:rsidRDefault="003F626C" w:rsidP="003F62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 -  60,000тыс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F626C" w:rsidRPr="00F4690F" w:rsidRDefault="003F626C" w:rsidP="003F62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2017-2020гг подлежит уточнению при подготовке местного бюджета на очередной финансовый год и на плановый период на соответствующие годы.</w:t>
            </w:r>
          </w:p>
        </w:tc>
      </w:tr>
    </w:tbl>
    <w:p w:rsidR="004613E5" w:rsidRDefault="004613E5" w:rsidP="004613E5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626C" w:rsidRDefault="003F626C" w:rsidP="004613E5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626C" w:rsidRPr="003F626C" w:rsidRDefault="003F626C" w:rsidP="003F626C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b/>
          <w:bCs/>
          <w:sz w:val="24"/>
          <w:szCs w:val="24"/>
        </w:rPr>
        <w:t>2.Цель и ожидаемые результаты реализации  Подпрограммы</w:t>
      </w:r>
    </w:p>
    <w:p w:rsidR="003F626C" w:rsidRPr="003F626C" w:rsidRDefault="003F626C" w:rsidP="003F62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sz w:val="24"/>
          <w:szCs w:val="24"/>
        </w:rPr>
        <w:t>Основной целью реализации Подпрограммы  «</w:t>
      </w:r>
      <w:r>
        <w:rPr>
          <w:rFonts w:ascii="Times New Roman" w:hAnsi="Times New Roman" w:cs="Times New Roman"/>
          <w:sz w:val="24"/>
          <w:szCs w:val="24"/>
        </w:rPr>
        <w:t>Коммунальное хозяйство</w:t>
      </w:r>
      <w:r w:rsidRPr="003F62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Рябовского</w:t>
      </w:r>
      <w:r w:rsidRPr="003F62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является:</w:t>
      </w:r>
    </w:p>
    <w:p w:rsidR="003F626C" w:rsidRPr="003F626C" w:rsidRDefault="003F626C" w:rsidP="003F62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sz w:val="24"/>
          <w:szCs w:val="24"/>
        </w:rPr>
        <w:t>- создание условий для приведения коммунальной инфраструктуры в соответствие со стандартами качества;</w:t>
      </w:r>
    </w:p>
    <w:p w:rsidR="003F626C" w:rsidRPr="003F626C" w:rsidRDefault="003F626C" w:rsidP="003F62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sz w:val="24"/>
          <w:szCs w:val="24"/>
        </w:rPr>
        <w:t>- обеспечение жителей населенных пунктов качественной питьевой водой.</w:t>
      </w:r>
    </w:p>
    <w:p w:rsidR="003F626C" w:rsidRPr="003F626C" w:rsidRDefault="003F626C" w:rsidP="003F626C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626C" w:rsidRPr="003F626C" w:rsidRDefault="003F626C" w:rsidP="003F626C">
      <w:pPr>
        <w:tabs>
          <w:tab w:val="left" w:pos="0"/>
        </w:tabs>
        <w:spacing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sz w:val="24"/>
          <w:szCs w:val="24"/>
        </w:rPr>
        <w:t xml:space="preserve">Сведения целевых </w:t>
      </w:r>
      <w:proofErr w:type="gramStart"/>
      <w:r w:rsidRPr="003F626C">
        <w:rPr>
          <w:rFonts w:ascii="Times New Roman" w:eastAsia="Calibri" w:hAnsi="Times New Roman" w:cs="Times New Roman"/>
          <w:sz w:val="24"/>
          <w:szCs w:val="24"/>
        </w:rPr>
        <w:t>индикаторах</w:t>
      </w:r>
      <w:proofErr w:type="gramEnd"/>
      <w:r w:rsidRPr="003F626C">
        <w:rPr>
          <w:rFonts w:ascii="Times New Roman" w:eastAsia="Calibri" w:hAnsi="Times New Roman" w:cs="Times New Roman"/>
          <w:sz w:val="24"/>
          <w:szCs w:val="24"/>
        </w:rPr>
        <w:t xml:space="preserve"> (показателях) реализации  Подпрограммы</w:t>
      </w:r>
    </w:p>
    <w:p w:rsidR="003F626C" w:rsidRPr="003F626C" w:rsidRDefault="003F626C" w:rsidP="003F626C">
      <w:pPr>
        <w:tabs>
          <w:tab w:val="left" w:pos="0"/>
        </w:tabs>
        <w:spacing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077"/>
        <w:gridCol w:w="709"/>
        <w:gridCol w:w="1134"/>
        <w:gridCol w:w="1134"/>
        <w:gridCol w:w="1276"/>
        <w:gridCol w:w="1201"/>
      </w:tblGrid>
      <w:tr w:rsidR="003F626C" w:rsidRPr="003F626C" w:rsidTr="00C96E89">
        <w:trPr>
          <w:trHeight w:val="390"/>
        </w:trPr>
        <w:tc>
          <w:tcPr>
            <w:tcW w:w="567" w:type="dxa"/>
            <w:vMerge w:val="restart"/>
          </w:tcPr>
          <w:p w:rsidR="003F626C" w:rsidRPr="003F626C" w:rsidRDefault="003F626C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3F626C" w:rsidRPr="003F626C" w:rsidRDefault="003F626C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</w:tcPr>
          <w:p w:rsidR="003F626C" w:rsidRPr="003F626C" w:rsidRDefault="003F626C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изм</w:t>
            </w:r>
            <w:proofErr w:type="spellEnd"/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5" w:type="dxa"/>
            <w:gridSpan w:val="4"/>
          </w:tcPr>
          <w:p w:rsidR="003F626C" w:rsidRPr="003F626C" w:rsidRDefault="003F626C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8607DD" w:rsidRPr="003F626C" w:rsidTr="008607DD">
        <w:trPr>
          <w:trHeight w:val="465"/>
        </w:trPr>
        <w:tc>
          <w:tcPr>
            <w:tcW w:w="567" w:type="dxa"/>
            <w:vMerge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7DD" w:rsidRPr="003F626C" w:rsidRDefault="008607DD" w:rsidP="003F6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07DD" w:rsidRPr="003F626C" w:rsidRDefault="008607DD" w:rsidP="003F6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607DD" w:rsidRPr="003F626C" w:rsidRDefault="008607DD" w:rsidP="003F6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8607DD" w:rsidRPr="003F626C" w:rsidRDefault="008607DD" w:rsidP="003F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607DD" w:rsidRPr="003F626C" w:rsidTr="008607DD">
        <w:tc>
          <w:tcPr>
            <w:tcW w:w="567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77" w:type="dxa"/>
          </w:tcPr>
          <w:p w:rsidR="008607DD" w:rsidRPr="003F626C" w:rsidRDefault="008607DD" w:rsidP="00C96E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709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01" w:type="dxa"/>
          </w:tcPr>
          <w:p w:rsidR="008607DD" w:rsidRDefault="0086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DD" w:rsidRPr="003F626C" w:rsidRDefault="008607DD" w:rsidP="0086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607DD" w:rsidRPr="003F626C" w:rsidTr="008607DD">
        <w:tc>
          <w:tcPr>
            <w:tcW w:w="567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7" w:type="dxa"/>
          </w:tcPr>
          <w:p w:rsidR="008607DD" w:rsidRPr="003F626C" w:rsidRDefault="008607DD" w:rsidP="00C96E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общественных колодцев</w:t>
            </w:r>
          </w:p>
        </w:tc>
        <w:tc>
          <w:tcPr>
            <w:tcW w:w="709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7DD" w:rsidRPr="003F626C" w:rsidRDefault="008607DD" w:rsidP="00C96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8607DD" w:rsidRPr="003F626C" w:rsidRDefault="008607DD" w:rsidP="0086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626C" w:rsidRPr="003F626C" w:rsidRDefault="003F626C" w:rsidP="003F62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sz w:val="24"/>
          <w:szCs w:val="24"/>
        </w:rPr>
        <w:t>Реализацию муниципальной программы планируется осуществлять посредством подпрограммы «Реализация мероприятий в области коммунального хозяйства</w:t>
      </w:r>
      <w:r w:rsidR="008607DD">
        <w:rPr>
          <w:rFonts w:ascii="Times New Roman" w:hAnsi="Times New Roman" w:cs="Times New Roman"/>
          <w:sz w:val="24"/>
          <w:szCs w:val="24"/>
        </w:rPr>
        <w:t xml:space="preserve"> Рябовского</w:t>
      </w:r>
      <w:r w:rsidRPr="003F62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поселения».</w:t>
      </w:r>
    </w:p>
    <w:p w:rsidR="003F626C" w:rsidRPr="003F626C" w:rsidRDefault="003F626C" w:rsidP="003F62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sz w:val="24"/>
          <w:szCs w:val="24"/>
        </w:rPr>
        <w:t>Подпрограмма предусматривает:</w:t>
      </w:r>
    </w:p>
    <w:p w:rsidR="003F626C" w:rsidRPr="003F626C" w:rsidRDefault="003F626C" w:rsidP="003F62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sz w:val="24"/>
          <w:szCs w:val="24"/>
        </w:rPr>
        <w:t>- ремонт водопроводных сетей на территории поселения;</w:t>
      </w:r>
    </w:p>
    <w:p w:rsidR="003F626C" w:rsidRPr="003F626C" w:rsidRDefault="003F626C" w:rsidP="003F62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26C">
        <w:rPr>
          <w:rFonts w:ascii="Times New Roman" w:eastAsia="Calibri" w:hAnsi="Times New Roman" w:cs="Times New Roman"/>
          <w:sz w:val="24"/>
          <w:szCs w:val="24"/>
        </w:rPr>
        <w:t>- ремонт общественных колодцев для жителей населенных пунктов.</w:t>
      </w:r>
    </w:p>
    <w:p w:rsidR="003F626C" w:rsidRPr="003F626C" w:rsidRDefault="003F626C" w:rsidP="004613E5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2747" w:rsidRPr="004613E5" w:rsidRDefault="004613E5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F42747" w:rsidRPr="000B7431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0B7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реализации подпрограммы:</w:t>
      </w:r>
    </w:p>
    <w:p w:rsidR="000B7431" w:rsidRPr="00A30108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tbl>
      <w:tblPr>
        <w:tblStyle w:val="ad"/>
        <w:tblW w:w="0" w:type="auto"/>
        <w:tblLook w:val="04A0"/>
      </w:tblPr>
      <w:tblGrid>
        <w:gridCol w:w="540"/>
        <w:gridCol w:w="6147"/>
        <w:gridCol w:w="876"/>
        <w:gridCol w:w="876"/>
        <w:gridCol w:w="876"/>
        <w:gridCol w:w="876"/>
      </w:tblGrid>
      <w:tr w:rsidR="000A6D69" w:rsidTr="000D1A8A">
        <w:trPr>
          <w:trHeight w:val="495"/>
        </w:trPr>
        <w:tc>
          <w:tcPr>
            <w:tcW w:w="540" w:type="dxa"/>
            <w:vMerge w:val="restart"/>
          </w:tcPr>
          <w:p w:rsidR="000A6D69" w:rsidRPr="000A6D69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6D69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47" w:type="dxa"/>
            <w:vMerge w:val="restart"/>
          </w:tcPr>
          <w:p w:rsidR="000A6D69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D69" w:rsidRPr="000A6D69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работ</w:t>
            </w:r>
          </w:p>
        </w:tc>
        <w:tc>
          <w:tcPr>
            <w:tcW w:w="3504" w:type="dxa"/>
            <w:gridSpan w:val="4"/>
            <w:tcBorders>
              <w:bottom w:val="single" w:sz="4" w:space="0" w:color="auto"/>
            </w:tcBorders>
          </w:tcPr>
          <w:p w:rsidR="000A6D69" w:rsidRPr="000A6D69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абот,тыс.руб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1A8A" w:rsidTr="000D1A8A">
        <w:trPr>
          <w:trHeight w:val="375"/>
        </w:trPr>
        <w:tc>
          <w:tcPr>
            <w:tcW w:w="540" w:type="dxa"/>
            <w:vMerge/>
          </w:tcPr>
          <w:p w:rsidR="000D1A8A" w:rsidRPr="000A6D69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Merge/>
          </w:tcPr>
          <w:p w:rsidR="000D1A8A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0D1A8A" w:rsidRPr="000A6D69" w:rsidRDefault="000D1A8A" w:rsidP="0086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6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8A" w:rsidRPr="000A6D69" w:rsidRDefault="000D1A8A" w:rsidP="0086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8A" w:rsidRPr="000A6D69" w:rsidRDefault="000D1A8A" w:rsidP="0086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0D1A8A" w:rsidRPr="000A6D69" w:rsidRDefault="000D1A8A" w:rsidP="0086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D1A8A" w:rsidTr="000D1A8A">
        <w:tc>
          <w:tcPr>
            <w:tcW w:w="540" w:type="dxa"/>
          </w:tcPr>
          <w:p w:rsidR="000D1A8A" w:rsidRPr="000A6D69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7" w:type="dxa"/>
          </w:tcPr>
          <w:p w:rsidR="000D1A8A" w:rsidRPr="000A6D69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частичная замена водопроводных сетей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AB2E80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AB2E80" w:rsidRDefault="000D1A8A" w:rsidP="00672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AB2E80" w:rsidRDefault="000D1A8A" w:rsidP="00672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AB2E80" w:rsidRDefault="00A95392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D1A8A" w:rsidTr="000D1A8A">
        <w:tc>
          <w:tcPr>
            <w:tcW w:w="540" w:type="dxa"/>
          </w:tcPr>
          <w:p w:rsidR="000D1A8A" w:rsidRPr="000A6D69" w:rsidRDefault="008607DD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7" w:type="dxa"/>
          </w:tcPr>
          <w:p w:rsidR="000D1A8A" w:rsidRPr="000A6D69" w:rsidRDefault="008607DD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общественных колодцев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AB2E80" w:rsidRDefault="008607DD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AB2E80" w:rsidRDefault="008607DD" w:rsidP="00672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AB2E80" w:rsidRDefault="008607DD" w:rsidP="00672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AB2E80" w:rsidRDefault="000D1A8A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D1A8A" w:rsidTr="000D1A8A">
        <w:tc>
          <w:tcPr>
            <w:tcW w:w="540" w:type="dxa"/>
          </w:tcPr>
          <w:p w:rsidR="000D1A8A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7" w:type="dxa"/>
          </w:tcPr>
          <w:p w:rsidR="000D1A8A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Итого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AB2E80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AB2E80" w:rsidRDefault="000D1A8A" w:rsidP="00672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AB2E80" w:rsidRDefault="000D1A8A" w:rsidP="00672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AB2E80" w:rsidRDefault="000D1A8A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</w:tr>
    </w:tbl>
    <w:p w:rsidR="00AB2E80" w:rsidRPr="00A30108" w:rsidRDefault="00AB2E80" w:rsidP="00AB2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2E80" w:rsidRPr="00A30108">
          <w:pgSz w:w="11906" w:h="16838"/>
          <w:pgMar w:top="1134" w:right="677" w:bottom="899" w:left="1254" w:header="709" w:footer="709" w:gutter="0"/>
          <w:cols w:space="720"/>
        </w:sectPr>
      </w:pPr>
    </w:p>
    <w:p w:rsidR="008607DD" w:rsidRDefault="008607DD" w:rsidP="008607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7DD" w:rsidRPr="004613E5" w:rsidRDefault="008607DD" w:rsidP="008607DD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4613E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Приложение </w:t>
      </w:r>
      <w:r>
        <w:rPr>
          <w:rFonts w:ascii="Times New Roman" w:hAnsi="Times New Roman" w:cs="Times New Roman"/>
          <w:lang w:eastAsia="ru-RU"/>
        </w:rPr>
        <w:t>2</w:t>
      </w:r>
      <w:r w:rsidRPr="004613E5">
        <w:rPr>
          <w:rFonts w:ascii="Times New Roman" w:hAnsi="Times New Roman" w:cs="Times New Roman"/>
          <w:lang w:eastAsia="ru-RU"/>
        </w:rPr>
        <w:t xml:space="preserve"> к муниципальной программе                        </w:t>
      </w:r>
    </w:p>
    <w:p w:rsidR="008607DD" w:rsidRPr="004613E5" w:rsidRDefault="008607DD" w:rsidP="008607DD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4613E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«Организация мероприятий, направленных </w:t>
      </w:r>
      <w:proofErr w:type="gramStart"/>
      <w:r w:rsidRPr="004613E5">
        <w:rPr>
          <w:rFonts w:ascii="Times New Roman" w:hAnsi="Times New Roman" w:cs="Times New Roman"/>
          <w:lang w:eastAsia="ru-RU"/>
        </w:rPr>
        <w:t>на</w:t>
      </w:r>
      <w:proofErr w:type="gramEnd"/>
    </w:p>
    <w:p w:rsidR="008607DD" w:rsidRPr="004613E5" w:rsidRDefault="008607DD" w:rsidP="008607DD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4613E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развитие жилищно-коммунального хозяйства и </w:t>
      </w:r>
    </w:p>
    <w:p w:rsidR="008607DD" w:rsidRDefault="008607DD" w:rsidP="008607DD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4613E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благоустройства Рябовского сельского поселения»</w:t>
      </w:r>
    </w:p>
    <w:p w:rsidR="008607DD" w:rsidRDefault="008607DD" w:rsidP="008607DD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:rsidR="008607DD" w:rsidRDefault="008607DD" w:rsidP="008607DD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:rsidR="008607DD" w:rsidRPr="004613E5" w:rsidRDefault="008607DD" w:rsidP="008607DD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:rsidR="008607DD" w:rsidRPr="008607DD" w:rsidRDefault="008607DD" w:rsidP="00860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Pr="004613E5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8607DD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7DD">
        <w:rPr>
          <w:rFonts w:ascii="Times New Roman" w:hAnsi="Times New Roman" w:cs="Times New Roman"/>
          <w:b/>
          <w:sz w:val="24"/>
          <w:szCs w:val="24"/>
        </w:rPr>
        <w:t>и содержание муниципального имущества Рябовского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607DD" w:rsidRDefault="008607DD" w:rsidP="008607D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3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07DD" w:rsidRDefault="008607DD" w:rsidP="008607D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07DD" w:rsidRDefault="008607DD" w:rsidP="008607D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1.Паспорт подпрограммы.</w:t>
      </w:r>
    </w:p>
    <w:p w:rsidR="008607DD" w:rsidRDefault="008607DD" w:rsidP="008607D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3794"/>
        <w:gridCol w:w="6397"/>
      </w:tblGrid>
      <w:tr w:rsidR="008607DD" w:rsidTr="00C96E89">
        <w:tc>
          <w:tcPr>
            <w:tcW w:w="3794" w:type="dxa"/>
          </w:tcPr>
          <w:p w:rsidR="008607DD" w:rsidRPr="00F4690F" w:rsidRDefault="008607DD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подпрограммы</w:t>
            </w:r>
          </w:p>
        </w:tc>
        <w:tc>
          <w:tcPr>
            <w:tcW w:w="6397" w:type="dxa"/>
          </w:tcPr>
          <w:p w:rsidR="008607DD" w:rsidRPr="00F4690F" w:rsidRDefault="008607DD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8607DD" w:rsidTr="00C96E89">
        <w:tc>
          <w:tcPr>
            <w:tcW w:w="3794" w:type="dxa"/>
          </w:tcPr>
          <w:p w:rsidR="008607DD" w:rsidRPr="00F4690F" w:rsidRDefault="008607DD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397" w:type="dxa"/>
          </w:tcPr>
          <w:p w:rsidR="008607DD" w:rsidRPr="00F4690F" w:rsidRDefault="00B34F34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и содержание муниципального имущества </w:t>
            </w:r>
            <w:r w:rsidR="0086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Рябовского сельского поселения</w:t>
            </w:r>
          </w:p>
        </w:tc>
      </w:tr>
      <w:tr w:rsidR="008607DD" w:rsidTr="00C96E89">
        <w:tc>
          <w:tcPr>
            <w:tcW w:w="3794" w:type="dxa"/>
          </w:tcPr>
          <w:p w:rsidR="008607DD" w:rsidRPr="00F4690F" w:rsidRDefault="008607DD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реализации подпрограммы</w:t>
            </w:r>
          </w:p>
        </w:tc>
        <w:tc>
          <w:tcPr>
            <w:tcW w:w="6397" w:type="dxa"/>
          </w:tcPr>
          <w:p w:rsidR="008607DD" w:rsidRPr="00F4690F" w:rsidRDefault="008607DD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2017-2020гг</w:t>
            </w:r>
          </w:p>
        </w:tc>
      </w:tr>
      <w:tr w:rsidR="008607DD" w:rsidTr="00C96E89">
        <w:tc>
          <w:tcPr>
            <w:tcW w:w="3794" w:type="dxa"/>
          </w:tcPr>
          <w:p w:rsidR="008607DD" w:rsidRPr="00F4690F" w:rsidRDefault="008607DD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397" w:type="dxa"/>
          </w:tcPr>
          <w:p w:rsidR="00B34F34" w:rsidRPr="00B34F34" w:rsidRDefault="00B34F34" w:rsidP="00B34F34">
            <w:pPr>
              <w:pStyle w:val="printj"/>
              <w:spacing w:before="0" w:after="0"/>
              <w:jc w:val="both"/>
            </w:pPr>
            <w:r w:rsidRPr="001D1EE3">
              <w:t xml:space="preserve">- </w:t>
            </w:r>
            <w:r w:rsidRPr="00B34F34">
              <w:t>повышение уровня внешнего благоустройства и санитарного содержания территории  поселения;</w:t>
            </w:r>
          </w:p>
          <w:p w:rsidR="00B34F34" w:rsidRPr="00B34F34" w:rsidRDefault="00B34F34" w:rsidP="00B34F34">
            <w:pPr>
              <w:pStyle w:val="printj"/>
              <w:spacing w:before="0" w:after="0"/>
              <w:jc w:val="both"/>
            </w:pPr>
            <w:r w:rsidRPr="00B34F34">
              <w:t>- активизация работ по благоустройству территории поселения в границах населенных пунктов, проектирование и монтаж уличного освещения;</w:t>
            </w:r>
          </w:p>
          <w:p w:rsidR="008607DD" w:rsidRPr="00F4690F" w:rsidRDefault="00B34F34" w:rsidP="00B34F3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F34">
              <w:rPr>
                <w:rFonts w:ascii="Times New Roman" w:eastAsia="Calibri" w:hAnsi="Times New Roman" w:cs="Times New Roman"/>
              </w:rPr>
              <w:t>- развитие и поддержка инициатив жителей населенных пунктов по благоустройству, санитарной очистке мест захоронения (кладбище) и придомовых территорий</w:t>
            </w:r>
          </w:p>
        </w:tc>
      </w:tr>
      <w:tr w:rsidR="008607DD" w:rsidTr="00C96E89">
        <w:tc>
          <w:tcPr>
            <w:tcW w:w="3794" w:type="dxa"/>
          </w:tcPr>
          <w:p w:rsidR="008607DD" w:rsidRPr="00F4690F" w:rsidRDefault="008607DD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 подпрограммы</w:t>
            </w:r>
          </w:p>
        </w:tc>
        <w:tc>
          <w:tcPr>
            <w:tcW w:w="6397" w:type="dxa"/>
          </w:tcPr>
          <w:p w:rsidR="00B34F34" w:rsidRPr="005560C2" w:rsidRDefault="00B34F34" w:rsidP="00B34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районного бюджета:</w:t>
            </w:r>
          </w:p>
          <w:p w:rsidR="00B34F34" w:rsidRPr="005560C2" w:rsidRDefault="00B34F34" w:rsidP="00B34F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2017г-  6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B34F34" w:rsidRPr="005560C2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  - 6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тыс. </w:t>
            </w:r>
            <w:proofErr w:type="spellStart"/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B34F34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 -  13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 руб.</w:t>
            </w:r>
          </w:p>
          <w:p w:rsidR="00B34F34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 – 13,0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B34F34" w:rsidRPr="005560C2" w:rsidRDefault="00B34F34" w:rsidP="00B34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4F34" w:rsidRDefault="00B34F34" w:rsidP="00B34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местного бюджета:</w:t>
            </w:r>
          </w:p>
          <w:p w:rsidR="006F1207" w:rsidRPr="005560C2" w:rsidRDefault="006F1207" w:rsidP="00B34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2017г- </w:t>
            </w:r>
            <w:r w:rsidR="00D4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1289,621тыс</w:t>
            </w:r>
            <w:proofErr w:type="gramStart"/>
            <w:r w:rsidR="00D4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D4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</w:p>
          <w:p w:rsidR="00B34F34" w:rsidRPr="005560C2" w:rsidRDefault="00B34F34" w:rsidP="00B34F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2018г-  835,121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34F34" w:rsidRPr="005560C2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2019г  - 802,068  тыс. </w:t>
            </w:r>
            <w:proofErr w:type="spellStart"/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B34F34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2020г -  </w:t>
            </w:r>
            <w:r w:rsidR="00A9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597,845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 руб.</w:t>
            </w:r>
          </w:p>
          <w:p w:rsidR="00B34F34" w:rsidRPr="005560C2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4F34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-Всего:</w:t>
            </w:r>
          </w:p>
          <w:p w:rsidR="006F1207" w:rsidRPr="005560C2" w:rsidRDefault="006F1207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2017г-1295,621тыс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B34F34" w:rsidRPr="005560C2" w:rsidRDefault="00B34F34" w:rsidP="00B34F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2018г-   841,121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34F34" w:rsidRPr="005560C2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2019г  - 808,068  тыс. </w:t>
            </w:r>
            <w:proofErr w:type="spellStart"/>
            <w:r w:rsidRPr="0095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A95392" w:rsidRDefault="00B34F34" w:rsidP="00B34F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A9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-  610,845тыс</w:t>
            </w:r>
            <w:proofErr w:type="gramStart"/>
            <w:r w:rsidR="00A9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9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</w:p>
          <w:p w:rsidR="008607DD" w:rsidRPr="00F4690F" w:rsidRDefault="008607DD" w:rsidP="00C96E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2017-2020гг подлежит уточнению при подготовке местного бюджета на очередной финансовый год и на плановый период на соответствующие годы.</w:t>
            </w:r>
          </w:p>
        </w:tc>
      </w:tr>
    </w:tbl>
    <w:p w:rsidR="008607DD" w:rsidRDefault="008607DD" w:rsidP="00AB2E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7DD" w:rsidRDefault="008607DD" w:rsidP="00AB2E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7DD" w:rsidRDefault="008607DD" w:rsidP="00AB2E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E80" w:rsidRPr="002D7400" w:rsidRDefault="00AB2E80" w:rsidP="00AB2E80">
      <w:pPr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</w:t>
      </w:r>
      <w:r w:rsidRPr="00CA0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одпрограмма "Благоустройство и содержание имущества </w:t>
      </w:r>
      <w:r w:rsidRPr="00CA0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Рябовского сельского поселения"</w:t>
      </w:r>
    </w:p>
    <w:p w:rsidR="00AB2E80" w:rsidRPr="00764450" w:rsidRDefault="00AB2E80" w:rsidP="00AB2E80">
      <w:pPr>
        <w:pStyle w:val="a8"/>
        <w:jc w:val="center"/>
        <w:rPr>
          <w:rFonts w:ascii="Times New Roman" w:hAnsi="Times New Roman" w:cs="Times New Roman"/>
        </w:rPr>
      </w:pPr>
      <w:r w:rsidRPr="00764450">
        <w:rPr>
          <w:rFonts w:ascii="Times New Roman" w:hAnsi="Times New Roman" w:cs="Times New Roman"/>
        </w:rPr>
        <w:t>СОДЕРЖАНИЕ ПРОБЛЕМЫ И ОБОСНОВАНИЕ</w:t>
      </w:r>
    </w:p>
    <w:p w:rsidR="00AB2E80" w:rsidRPr="00764450" w:rsidRDefault="00AB2E80" w:rsidP="00AB2E80">
      <w:pPr>
        <w:pStyle w:val="a8"/>
        <w:jc w:val="center"/>
        <w:rPr>
          <w:rFonts w:ascii="Times New Roman" w:hAnsi="Times New Roman" w:cs="Times New Roman"/>
        </w:rPr>
      </w:pPr>
      <w:r w:rsidRPr="00764450">
        <w:rPr>
          <w:rFonts w:ascii="Times New Roman" w:hAnsi="Times New Roman" w:cs="Times New Roman"/>
        </w:rPr>
        <w:t>НЕОБХОДИМОСТИ ЕЕ РЕШЕНИЯ ПРОГРАММНЫМИ МЕТОДАМИ</w:t>
      </w:r>
    </w:p>
    <w:p w:rsidR="00AB2E80" w:rsidRPr="00764450" w:rsidRDefault="00AB2E80" w:rsidP="00AB2E80">
      <w:pPr>
        <w:pStyle w:val="a8"/>
        <w:jc w:val="center"/>
        <w:rPr>
          <w:rFonts w:ascii="Times New Roman" w:hAnsi="Times New Roman" w:cs="Times New Roman"/>
        </w:rPr>
      </w:pPr>
    </w:p>
    <w:p w:rsidR="00AB2E80" w:rsidRDefault="00AB2E80" w:rsidP="00AB2E80">
      <w:pPr>
        <w:pStyle w:val="a8"/>
        <w:jc w:val="both"/>
        <w:rPr>
          <w:rFonts w:ascii="Times New Roman" w:hAnsi="Times New Roman" w:cs="Times New Roman"/>
        </w:rPr>
      </w:pPr>
    </w:p>
    <w:p w:rsidR="00AB2E80" w:rsidRPr="0069194B" w:rsidRDefault="00AB2E80" w:rsidP="00AB2E80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9194B">
        <w:rPr>
          <w:rFonts w:ascii="Times New Roman" w:hAnsi="Times New Roman" w:cs="Times New Roman"/>
        </w:rPr>
        <w:t>Мероприятия муниципальной п</w:t>
      </w:r>
      <w:r>
        <w:rPr>
          <w:rFonts w:ascii="Times New Roman" w:hAnsi="Times New Roman" w:cs="Times New Roman"/>
        </w:rPr>
        <w:t>одп</w:t>
      </w:r>
      <w:r w:rsidRPr="0069194B">
        <w:rPr>
          <w:rFonts w:ascii="Times New Roman" w:hAnsi="Times New Roman" w:cs="Times New Roman"/>
        </w:rPr>
        <w:t>рограммы «</w:t>
      </w:r>
      <w:r>
        <w:rPr>
          <w:rFonts w:ascii="Times New Roman" w:hAnsi="Times New Roman" w:cs="Times New Roman"/>
        </w:rPr>
        <w:t xml:space="preserve">Благоустройство и содержание имущества </w:t>
      </w:r>
      <w:r w:rsidRPr="0069194B">
        <w:rPr>
          <w:rFonts w:ascii="Times New Roman" w:hAnsi="Times New Roman" w:cs="Times New Roman"/>
        </w:rPr>
        <w:t>Рябовского сельского поселения» направлены на обеспечение увеличения поступления сре</w:t>
      </w:r>
      <w:proofErr w:type="gramStart"/>
      <w:r w:rsidRPr="0069194B">
        <w:rPr>
          <w:rFonts w:ascii="Times New Roman" w:hAnsi="Times New Roman" w:cs="Times New Roman"/>
        </w:rPr>
        <w:t>дств в б</w:t>
      </w:r>
      <w:proofErr w:type="gramEnd"/>
      <w:r w:rsidRPr="0069194B">
        <w:rPr>
          <w:rFonts w:ascii="Times New Roman" w:hAnsi="Times New Roman" w:cs="Times New Roman"/>
        </w:rPr>
        <w:t>юджет Рябовского сельского поселения, повышение эффективности управления и распоряжения муниципальной собственностью  поселения, земельными участками, находящимися в муниципальной и государственной собственности.</w:t>
      </w:r>
    </w:p>
    <w:p w:rsidR="00AB2E80" w:rsidRPr="0069194B" w:rsidRDefault="00AB2E80" w:rsidP="00AB2E80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9194B">
        <w:rPr>
          <w:rFonts w:ascii="Times New Roman" w:hAnsi="Times New Roman" w:cs="Times New Roman"/>
        </w:rPr>
        <w:t>Установление в соответствии с законом границ земельных участков и внесение в государственный кадастр недвижимости сведений о них позволит гражданам реализовать свои права по оформлению прав собственности на недвижимое имущество.</w:t>
      </w:r>
      <w:r>
        <w:rPr>
          <w:rFonts w:ascii="Times New Roman" w:hAnsi="Times New Roman" w:cs="Times New Roman"/>
        </w:rPr>
        <w:t xml:space="preserve"> </w:t>
      </w:r>
      <w:r w:rsidRPr="0069194B">
        <w:rPr>
          <w:rFonts w:ascii="Times New Roman" w:hAnsi="Times New Roman" w:cs="Times New Roman"/>
          <w:bCs/>
        </w:rPr>
        <w:t xml:space="preserve">Координирование и внесение в ГКН сведений о границах  </w:t>
      </w:r>
      <w:r>
        <w:rPr>
          <w:rFonts w:ascii="Times New Roman" w:hAnsi="Times New Roman" w:cs="Times New Roman"/>
          <w:bCs/>
        </w:rPr>
        <w:t xml:space="preserve">Рябовского </w:t>
      </w:r>
      <w:r w:rsidRPr="0069194B">
        <w:rPr>
          <w:rFonts w:ascii="Times New Roman" w:hAnsi="Times New Roman" w:cs="Times New Roman"/>
          <w:bCs/>
        </w:rPr>
        <w:t>сельского поселения, а так же зон градостроительного зонирования правил землепользования и застройки поселения позволит существенно упростить реализацию гражданами и юридическими лицами своих прав по выбору вида разрешенного использования земельных участков, использованию объектов недвижимости, упростит получение исходно-разрешительной документации на проведение строительных работ.</w:t>
      </w:r>
    </w:p>
    <w:p w:rsidR="00AB2E80" w:rsidRPr="0069194B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bCs/>
        </w:rPr>
      </w:pPr>
      <w:r w:rsidRPr="0069194B">
        <w:rPr>
          <w:rFonts w:ascii="Times New Roman" w:hAnsi="Times New Roman" w:cs="Times New Roman"/>
          <w:bCs/>
        </w:rPr>
        <w:t>Выявление, паспортизация, постановка на кадастровый учет и регистрация прав поселения на бесхозяйное имущество является необходимым условием для обеспечения эксплуатации таких объектов.</w:t>
      </w:r>
    </w:p>
    <w:p w:rsidR="00AB2E80" w:rsidRPr="0069194B" w:rsidRDefault="00AB2E80" w:rsidP="00AB2E80">
      <w:pPr>
        <w:pStyle w:val="a8"/>
        <w:jc w:val="both"/>
        <w:rPr>
          <w:rFonts w:ascii="Times New Roman" w:hAnsi="Times New Roman" w:cs="Times New Roman"/>
        </w:rPr>
      </w:pPr>
      <w:r w:rsidRPr="0069194B">
        <w:rPr>
          <w:rFonts w:ascii="Times New Roman" w:hAnsi="Times New Roman" w:cs="Times New Roman"/>
        </w:rPr>
        <w:t xml:space="preserve">Выполнение основных мероприятий по формированию земельных участков, позволит планомерно и последовательно </w:t>
      </w:r>
      <w:r w:rsidRPr="0069194B">
        <w:rPr>
          <w:rFonts w:ascii="Times New Roman" w:hAnsi="Times New Roman" w:cs="Times New Roman"/>
          <w:spacing w:val="-1"/>
        </w:rPr>
        <w:t xml:space="preserve">реализовывать мероприятия по эффективному использованию земли, </w:t>
      </w:r>
      <w:r w:rsidRPr="0069194B">
        <w:rPr>
          <w:rFonts w:ascii="Times New Roman" w:hAnsi="Times New Roman" w:cs="Times New Roman"/>
        </w:rPr>
        <w:t xml:space="preserve">вовлечению ее в хозяйственный оборот, по стимулированию инвестиционной деятельности на рынке недвижимости. </w:t>
      </w:r>
    </w:p>
    <w:p w:rsidR="00AB2E80" w:rsidRPr="0069194B" w:rsidRDefault="00AB2E80" w:rsidP="00AB2E80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69194B">
        <w:rPr>
          <w:rFonts w:ascii="Times New Roman" w:hAnsi="Times New Roman" w:cs="Times New Roman"/>
          <w:color w:val="000000"/>
        </w:rPr>
        <w:t xml:space="preserve">Для целей регистрации права собственности на земельные участки за </w:t>
      </w:r>
      <w:r>
        <w:rPr>
          <w:rFonts w:ascii="Times New Roman" w:hAnsi="Times New Roman" w:cs="Times New Roman"/>
          <w:color w:val="000000"/>
        </w:rPr>
        <w:t>Рябовским сельским</w:t>
      </w:r>
      <w:r w:rsidRPr="0069194B">
        <w:rPr>
          <w:rFonts w:ascii="Times New Roman" w:hAnsi="Times New Roman" w:cs="Times New Roman"/>
          <w:color w:val="000000"/>
        </w:rPr>
        <w:t xml:space="preserve"> поселение</w:t>
      </w:r>
      <w:r>
        <w:rPr>
          <w:rFonts w:ascii="Times New Roman" w:hAnsi="Times New Roman" w:cs="Times New Roman"/>
          <w:color w:val="000000"/>
        </w:rPr>
        <w:t>м</w:t>
      </w:r>
      <w:r w:rsidRPr="0069194B">
        <w:rPr>
          <w:rFonts w:ascii="Times New Roman" w:hAnsi="Times New Roman" w:cs="Times New Roman"/>
          <w:color w:val="000000"/>
        </w:rPr>
        <w:t xml:space="preserve"> следует выполнить кадастровые работы по земельным участкам под объектами, находящиеся в муниципальной собственности, и которые в соответствии с действующим законодательством относятся к собственности </w:t>
      </w:r>
      <w:r>
        <w:rPr>
          <w:rFonts w:ascii="Times New Roman" w:hAnsi="Times New Roman" w:cs="Times New Roman"/>
          <w:color w:val="000000"/>
        </w:rPr>
        <w:t>Рябовского сельского поселения.</w:t>
      </w:r>
      <w:r w:rsidRPr="0069194B">
        <w:rPr>
          <w:rFonts w:ascii="Times New Roman" w:hAnsi="Times New Roman" w:cs="Times New Roman"/>
          <w:color w:val="000000"/>
        </w:rPr>
        <w:t xml:space="preserve"> </w:t>
      </w:r>
    </w:p>
    <w:p w:rsidR="00AB2E80" w:rsidRPr="007D2399" w:rsidRDefault="00AB2E80" w:rsidP="00AB2E80">
      <w:pPr>
        <w:pStyle w:val="a7"/>
        <w:spacing w:before="0" w:beforeAutospacing="0" w:after="0" w:afterAutospacing="0"/>
        <w:ind w:firstLine="708"/>
        <w:jc w:val="both"/>
      </w:pPr>
      <w:r w:rsidRPr="007D2399">
        <w:t>Природно-климатические условия Рябовского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AB2E80" w:rsidRPr="007D2399" w:rsidRDefault="00AB2E80" w:rsidP="00AB2E80">
      <w:pPr>
        <w:pStyle w:val="a7"/>
        <w:spacing w:before="0" w:beforeAutospacing="0" w:after="0" w:afterAutospacing="0"/>
        <w:jc w:val="both"/>
      </w:pPr>
      <w:r w:rsidRPr="007D2399">
        <w:t>Большие нарекания вызывают благоустройство и санитарное соде</w:t>
      </w:r>
      <w:r>
        <w:t>ржание дворовых территорий. По-</w:t>
      </w:r>
      <w:r w:rsidRPr="007D2399">
        <w:t>прежнему,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 финансирование.</w:t>
      </w:r>
    </w:p>
    <w:p w:rsidR="00AB2E80" w:rsidRPr="007D2399" w:rsidRDefault="00AB2E80" w:rsidP="00AB2E80">
      <w:pPr>
        <w:pStyle w:val="printj"/>
        <w:spacing w:before="0" w:beforeAutospacing="0" w:after="0" w:afterAutospacing="0"/>
        <w:jc w:val="both"/>
      </w:pPr>
      <w:r w:rsidRPr="007D2399">
        <w:t xml:space="preserve">Несмотря на </w:t>
      </w:r>
      <w:proofErr w:type="gramStart"/>
      <w:r w:rsidRPr="007D2399">
        <w:t>предпринимаемые меры</w:t>
      </w:r>
      <w:proofErr w:type="gramEnd"/>
      <w:r w:rsidRPr="007D2399">
        <w:t xml:space="preserve">, растет количество несанкционированных свалок мусора и бытовых отходов,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B2E80" w:rsidRPr="007D2399" w:rsidRDefault="00AB2E80" w:rsidP="00AB2E80">
      <w:pPr>
        <w:pStyle w:val="printj"/>
        <w:spacing w:before="0" w:beforeAutospacing="0" w:after="0" w:afterAutospacing="0"/>
        <w:ind w:firstLine="708"/>
        <w:jc w:val="both"/>
      </w:pPr>
      <w:r w:rsidRPr="007D2399"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B2E80" w:rsidRPr="00764450" w:rsidRDefault="00AB2E80" w:rsidP="00AB2E80">
      <w:pPr>
        <w:pStyle w:val="a8"/>
        <w:jc w:val="center"/>
        <w:rPr>
          <w:rFonts w:ascii="Times New Roman" w:hAnsi="Times New Roman" w:cs="Times New Roman"/>
        </w:rPr>
      </w:pPr>
    </w:p>
    <w:p w:rsidR="00AB2E80" w:rsidRPr="00764450" w:rsidRDefault="00AB2E80" w:rsidP="00AB2E80">
      <w:pPr>
        <w:pStyle w:val="a8"/>
        <w:jc w:val="center"/>
        <w:rPr>
          <w:rFonts w:ascii="Times New Roman" w:hAnsi="Times New Roman" w:cs="Times New Roman"/>
        </w:rPr>
      </w:pPr>
      <w:r w:rsidRPr="00764450">
        <w:rPr>
          <w:rFonts w:ascii="Times New Roman" w:hAnsi="Times New Roman" w:cs="Times New Roman"/>
        </w:rPr>
        <w:t>ОСНОВНЫЕ ЦЕЛИ И ЗАДАЧИ, СРОКИ И ЭТАПЫ</w:t>
      </w:r>
    </w:p>
    <w:p w:rsidR="00AB2E80" w:rsidRPr="00764450" w:rsidRDefault="00AB2E80" w:rsidP="00AB2E80">
      <w:pPr>
        <w:pStyle w:val="a8"/>
        <w:jc w:val="center"/>
        <w:rPr>
          <w:rFonts w:ascii="Times New Roman" w:hAnsi="Times New Roman" w:cs="Times New Roman"/>
        </w:rPr>
      </w:pPr>
      <w:r w:rsidRPr="00764450">
        <w:rPr>
          <w:rFonts w:ascii="Times New Roman" w:hAnsi="Times New Roman" w:cs="Times New Roman"/>
        </w:rPr>
        <w:t>РЕАЛИЗАЦИИ, ЦЕЛЕВЫЕ ИНДИКАТОРЫ И ПОКАЗАТЕЛИ ПОДПРОГРАММЫ</w:t>
      </w:r>
    </w:p>
    <w:p w:rsidR="00AB2E80" w:rsidRPr="00AF694D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B2E80" w:rsidRPr="00AF694D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F694D">
        <w:rPr>
          <w:rFonts w:ascii="Times New Roman" w:hAnsi="Times New Roman" w:cs="Times New Roman"/>
          <w:b/>
          <w:bCs/>
          <w:sz w:val="24"/>
          <w:szCs w:val="24"/>
        </w:rPr>
        <w:t>1. Анализ существующего положения в комплексном благоустройстве поселения</w:t>
      </w:r>
    </w:p>
    <w:p w:rsidR="00AB2E80" w:rsidRPr="007D2399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4450">
        <w:rPr>
          <w:rFonts w:ascii="Times New Roman" w:hAnsi="Times New Roman" w:cs="Times New Roman"/>
          <w:sz w:val="20"/>
          <w:szCs w:val="20"/>
        </w:rPr>
        <w:t xml:space="preserve">Для </w:t>
      </w:r>
      <w:r w:rsidRPr="007D2399">
        <w:rPr>
          <w:rFonts w:ascii="Times New Roman" w:hAnsi="Times New Roman" w:cs="Times New Roman"/>
          <w:sz w:val="24"/>
          <w:szCs w:val="24"/>
        </w:rPr>
        <w:t>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B2E80" w:rsidRPr="007D2399" w:rsidRDefault="00AB2E80" w:rsidP="00AB2E8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2. Анализ качественного состояния элементов благоустройства поселения</w:t>
      </w:r>
    </w:p>
    <w:p w:rsidR="00AB2E80" w:rsidRPr="007D2399" w:rsidRDefault="00AB2E80" w:rsidP="00AB2E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2.1.Озеленение </w:t>
      </w:r>
    </w:p>
    <w:p w:rsidR="00AB2E80" w:rsidRPr="007D2399" w:rsidRDefault="00AB2E80" w:rsidP="00AB2E80">
      <w:pPr>
        <w:spacing w:after="0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B2E80" w:rsidRPr="007D2399" w:rsidRDefault="00AB2E80" w:rsidP="00AB2E80">
      <w:pPr>
        <w:spacing w:after="0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AB2E80" w:rsidRPr="007D2399" w:rsidRDefault="00AB2E80" w:rsidP="00AB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</w:t>
      </w:r>
      <w:r w:rsidRPr="007D2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Благоустройство территории</w:t>
      </w:r>
    </w:p>
    <w:p w:rsidR="00AB2E80" w:rsidRPr="007D2399" w:rsidRDefault="00AB2E80" w:rsidP="00AB2E8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включает в себя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B2E80" w:rsidRPr="007D2399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В сложившемся положении необходимо продолжать комплексное благоустройство в поселении.</w:t>
      </w:r>
    </w:p>
    <w:p w:rsidR="00AB2E80" w:rsidRPr="00A81281" w:rsidRDefault="00AB2E80" w:rsidP="00AB2E8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2.3</w:t>
      </w:r>
      <w:r w:rsidRPr="00A81281">
        <w:rPr>
          <w:rFonts w:ascii="Times New Roman" w:hAnsi="Times New Roman" w:cs="Times New Roman"/>
          <w:b/>
          <w:bCs/>
          <w:i/>
          <w:sz w:val="24"/>
          <w:szCs w:val="24"/>
        </w:rPr>
        <w:t>. Привлечение жителей к участию в решении проблем</w:t>
      </w:r>
      <w:r w:rsidRPr="00A812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281">
        <w:rPr>
          <w:rFonts w:ascii="Times New Roman" w:hAnsi="Times New Roman" w:cs="Times New Roman"/>
          <w:b/>
          <w:bCs/>
          <w:i/>
          <w:sz w:val="24"/>
          <w:szCs w:val="24"/>
        </w:rPr>
        <w:t>благоустройства поселения</w:t>
      </w:r>
    </w:p>
    <w:p w:rsidR="00AB2E80" w:rsidRPr="007D2399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AB2E80" w:rsidRPr="007D2399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 бережном отношении к элементам благоустройства. </w:t>
      </w:r>
    </w:p>
    <w:p w:rsidR="00AB2E80" w:rsidRPr="007D2399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  В течение 201</w:t>
      </w:r>
      <w:r>
        <w:rPr>
          <w:rFonts w:ascii="Times New Roman" w:hAnsi="Times New Roman" w:cs="Times New Roman"/>
          <w:sz w:val="24"/>
          <w:szCs w:val="24"/>
        </w:rPr>
        <w:t>7 – 2020</w:t>
      </w:r>
      <w:r w:rsidRPr="007D2399">
        <w:rPr>
          <w:rFonts w:ascii="Times New Roman" w:hAnsi="Times New Roman" w:cs="Times New Roman"/>
          <w:sz w:val="24"/>
          <w:szCs w:val="24"/>
        </w:rPr>
        <w:t xml:space="preserve"> годов необходимо организовать и провести:</w:t>
      </w:r>
    </w:p>
    <w:p w:rsidR="00AB2E80" w:rsidRPr="007D2399" w:rsidRDefault="00AB2E80" w:rsidP="00AB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B2E80" w:rsidRPr="007D2399" w:rsidRDefault="00AB2E80" w:rsidP="00AB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AB2E80" w:rsidRPr="007D2399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B2E80" w:rsidRPr="007D2399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 подп</w:t>
      </w:r>
      <w:r w:rsidRPr="007D2399">
        <w:rPr>
          <w:rFonts w:ascii="Times New Roman" w:hAnsi="Times New Roman" w:cs="Times New Roman"/>
          <w:sz w:val="24"/>
          <w:szCs w:val="24"/>
        </w:rPr>
        <w:t xml:space="preserve">рограмма направлена на повышение </w:t>
      </w:r>
      <w:proofErr w:type="gramStart"/>
      <w:r w:rsidRPr="007D2399">
        <w:rPr>
          <w:rFonts w:ascii="Times New Roman" w:hAnsi="Times New Roman" w:cs="Times New Roman"/>
          <w:sz w:val="24"/>
          <w:szCs w:val="24"/>
        </w:rPr>
        <w:t>уровня комплексного благоустройства территорий населенных пунктов Рябовского сельского поселения</w:t>
      </w:r>
      <w:proofErr w:type="gramEnd"/>
      <w:r w:rsidRPr="007D2399">
        <w:rPr>
          <w:rFonts w:ascii="Times New Roman" w:hAnsi="Times New Roman" w:cs="Times New Roman"/>
          <w:sz w:val="24"/>
          <w:szCs w:val="24"/>
        </w:rPr>
        <w:t>:</w:t>
      </w:r>
    </w:p>
    <w:p w:rsidR="00AB2E80" w:rsidRPr="007D2399" w:rsidRDefault="00AB2E80" w:rsidP="00AB2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 - Совершенствование системы комплексного благоустройства Рябовского сельского поселения;</w:t>
      </w:r>
    </w:p>
    <w:p w:rsidR="00AB2E80" w:rsidRPr="007D2399" w:rsidRDefault="00AB2E80" w:rsidP="00AB2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Повышение уровня внешнего благоустройства и санитарного содержания населенных пунктов  Рябовского сельского поселения;</w:t>
      </w:r>
    </w:p>
    <w:p w:rsidR="00AB2E80" w:rsidRPr="007D2399" w:rsidRDefault="00AB2E80" w:rsidP="00AB2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7D2399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7D2399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поселения;</w:t>
      </w:r>
    </w:p>
    <w:p w:rsidR="00AB2E80" w:rsidRPr="007D2399" w:rsidRDefault="00AB2E80" w:rsidP="00AB2E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 реконструкции систем наружного освещения улиц населенных пунктов;</w:t>
      </w:r>
    </w:p>
    <w:p w:rsidR="00AB2E80" w:rsidRPr="007D2399" w:rsidRDefault="00AB2E80" w:rsidP="00AB2E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AB2E80" w:rsidRPr="007D2399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7D2399">
        <w:t>- Повышение общего  уровня благоустройства поселения;</w:t>
      </w:r>
    </w:p>
    <w:p w:rsidR="00AB2E80" w:rsidRPr="007D2399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AB2E80" w:rsidRPr="007D2399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lastRenderedPageBreak/>
        <w:t>- Приведение в качественное состояние элементов благоустройства</w:t>
      </w:r>
      <w:proofErr w:type="gramStart"/>
      <w:r w:rsidRPr="007D239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2E80" w:rsidRPr="007D2399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Привлечение жителей к участию в решении проблем благоустройства.</w:t>
      </w:r>
    </w:p>
    <w:p w:rsidR="00AB2E80" w:rsidRPr="007D2399" w:rsidRDefault="00AB2E80" w:rsidP="00AB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</w:t>
      </w:r>
      <w:r w:rsidRPr="007D2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имущества и регулирование земельных отношений</w:t>
      </w:r>
    </w:p>
    <w:p w:rsidR="00AB2E80" w:rsidRDefault="00AB2E80" w:rsidP="00AB2E80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целей муниципальной   подпрограммы  является регулирование земельных и имущественных отношений. Для достижения ее предусматривается решение следующих задач:</w:t>
      </w:r>
    </w:p>
    <w:p w:rsidR="00AB2E80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земельных участков, находящихся в собственности;</w:t>
      </w:r>
    </w:p>
    <w:p w:rsidR="00AB2E80" w:rsidRDefault="00AB2E80" w:rsidP="00AB2E8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инвентаризация ЗУ и имущества,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поселения;</w:t>
      </w:r>
    </w:p>
    <w:p w:rsidR="00AB2E80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границ населенных пунктов сельского поселения для внесения сведений в государственный кадастр недвижимости (далее ГКН);</w:t>
      </w:r>
    </w:p>
    <w:p w:rsidR="00AB2E80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на государственный кадастровый учет муниципального и бесхозяйного имущества;</w:t>
      </w:r>
    </w:p>
    <w:p w:rsidR="00AB2E80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предоставление муниципальных услуг, связанных с ИЖС;</w:t>
      </w:r>
    </w:p>
    <w:p w:rsidR="00AB2E80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муниципального земельного и имущественного контроля.</w:t>
      </w:r>
    </w:p>
    <w:p w:rsidR="00A95392" w:rsidRDefault="00AB2E80" w:rsidP="00A95392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намеченной цели будет осуществляться в рамках реализации мероприятий, включенных в Подпрограмму. </w:t>
      </w:r>
    </w:p>
    <w:p w:rsidR="00A95392" w:rsidRPr="00A95392" w:rsidRDefault="00A95392" w:rsidP="00A95392">
      <w:pPr>
        <w:tabs>
          <w:tab w:val="left" w:pos="0"/>
        </w:tabs>
        <w:spacing w:line="100" w:lineRule="atLeast"/>
        <w:jc w:val="center"/>
        <w:rPr>
          <w:rFonts w:ascii="Times New Roman" w:eastAsia="Calibri" w:hAnsi="Times New Roman" w:cs="Times New Roman"/>
        </w:rPr>
      </w:pPr>
      <w:r w:rsidRPr="00A95392">
        <w:rPr>
          <w:rFonts w:ascii="Times New Roman" w:eastAsia="Calibri" w:hAnsi="Times New Roman" w:cs="Times New Roman"/>
        </w:rPr>
        <w:t xml:space="preserve">Сведения целевых </w:t>
      </w:r>
      <w:proofErr w:type="gramStart"/>
      <w:r w:rsidRPr="00A95392">
        <w:rPr>
          <w:rFonts w:ascii="Times New Roman" w:eastAsia="Calibri" w:hAnsi="Times New Roman" w:cs="Times New Roman"/>
        </w:rPr>
        <w:t>индикаторах</w:t>
      </w:r>
      <w:proofErr w:type="gramEnd"/>
      <w:r w:rsidRPr="00A95392">
        <w:rPr>
          <w:rFonts w:ascii="Times New Roman" w:eastAsia="Calibri" w:hAnsi="Times New Roman" w:cs="Times New Roman"/>
        </w:rPr>
        <w:t xml:space="preserve"> (показателях) реализации  Подпрограммы</w:t>
      </w:r>
    </w:p>
    <w:p w:rsidR="00A95392" w:rsidRPr="00A95392" w:rsidRDefault="00A95392" w:rsidP="00A95392">
      <w:pPr>
        <w:tabs>
          <w:tab w:val="left" w:pos="0"/>
        </w:tabs>
        <w:spacing w:line="10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86"/>
        <w:gridCol w:w="883"/>
        <w:gridCol w:w="1170"/>
        <w:gridCol w:w="1363"/>
        <w:gridCol w:w="1363"/>
        <w:gridCol w:w="1230"/>
      </w:tblGrid>
      <w:tr w:rsidR="00A95392" w:rsidRPr="00A95392" w:rsidTr="00C96E89">
        <w:trPr>
          <w:trHeight w:val="390"/>
        </w:trPr>
        <w:tc>
          <w:tcPr>
            <w:tcW w:w="560" w:type="dxa"/>
            <w:vMerge w:val="restart"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A95392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A95392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A95392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286" w:type="dxa"/>
            <w:vMerge w:val="restart"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883" w:type="dxa"/>
            <w:vMerge w:val="restart"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 xml:space="preserve">Ед. </w:t>
            </w:r>
            <w:proofErr w:type="spellStart"/>
            <w:r w:rsidRPr="00A95392"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 w:rsidRPr="00A9539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26" w:type="dxa"/>
            <w:gridSpan w:val="4"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Годы</w:t>
            </w:r>
          </w:p>
        </w:tc>
      </w:tr>
      <w:tr w:rsidR="00A95392" w:rsidRPr="00A95392" w:rsidTr="00C96E89">
        <w:trPr>
          <w:trHeight w:val="465"/>
        </w:trPr>
        <w:tc>
          <w:tcPr>
            <w:tcW w:w="560" w:type="dxa"/>
            <w:vMerge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6" w:type="dxa"/>
            <w:vMerge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vMerge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:rsidR="00A95392" w:rsidRPr="00A95392" w:rsidRDefault="00A95392" w:rsidP="00A953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</w:tcPr>
          <w:p w:rsidR="00A95392" w:rsidRPr="00A95392" w:rsidRDefault="00A95392" w:rsidP="00A953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</w:tcPr>
          <w:p w:rsidR="00A95392" w:rsidRPr="00A95392" w:rsidRDefault="00A95392" w:rsidP="00A953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</w:tcPr>
          <w:p w:rsidR="00A95392" w:rsidRPr="00A95392" w:rsidRDefault="00A95392" w:rsidP="00A953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95392" w:rsidRPr="00A95392" w:rsidTr="00C96E89">
        <w:tc>
          <w:tcPr>
            <w:tcW w:w="560" w:type="dxa"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286" w:type="dxa"/>
          </w:tcPr>
          <w:p w:rsidR="00A95392" w:rsidRPr="00A95392" w:rsidRDefault="00A95392" w:rsidP="00C96E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Рост удовлетворенности населения благоустройством населенных пунктов</w:t>
            </w:r>
          </w:p>
        </w:tc>
        <w:tc>
          <w:tcPr>
            <w:tcW w:w="883" w:type="dxa"/>
          </w:tcPr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5392" w:rsidRPr="00A95392" w:rsidRDefault="00A95392" w:rsidP="00C96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170" w:type="dxa"/>
          </w:tcPr>
          <w:p w:rsidR="00A95392" w:rsidRPr="00A95392" w:rsidRDefault="00A95392" w:rsidP="00C96E89">
            <w:pPr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63" w:type="dxa"/>
          </w:tcPr>
          <w:p w:rsidR="00A95392" w:rsidRPr="00A95392" w:rsidRDefault="00A95392" w:rsidP="00C96E89">
            <w:pPr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63" w:type="dxa"/>
          </w:tcPr>
          <w:p w:rsidR="00A95392" w:rsidRPr="00A95392" w:rsidRDefault="00A95392" w:rsidP="00C96E89">
            <w:pPr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30" w:type="dxa"/>
          </w:tcPr>
          <w:p w:rsidR="00A95392" w:rsidRPr="00A95392" w:rsidRDefault="00A95392" w:rsidP="00C96E89">
            <w:pPr>
              <w:rPr>
                <w:rFonts w:ascii="Times New Roman" w:eastAsia="Calibri" w:hAnsi="Times New Roman" w:cs="Times New Roman"/>
              </w:rPr>
            </w:pPr>
            <w:r w:rsidRPr="00A95392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AB2E80" w:rsidRPr="00A95392" w:rsidRDefault="00AB2E80" w:rsidP="00AB2E80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B2E80" w:rsidRPr="00A95392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B2E80" w:rsidRPr="007D2399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 СИСТЕМА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 xml:space="preserve">РОГРАММНЫХ МЕРОПРИЯТИЙ, </w:t>
      </w:r>
      <w:proofErr w:type="gramStart"/>
      <w:r w:rsidRPr="007D2399">
        <w:rPr>
          <w:rFonts w:ascii="Times New Roman" w:hAnsi="Times New Roman" w:cs="Times New Roman"/>
          <w:sz w:val="24"/>
          <w:szCs w:val="24"/>
        </w:rPr>
        <w:t>РЕСУРСНОЕ</w:t>
      </w:r>
      <w:proofErr w:type="gramEnd"/>
    </w:p>
    <w:p w:rsidR="00AB2E80" w:rsidRPr="007D2399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ОБЕСПЕЧЕНИЕ, ПЕРЕЧЕНЬ МЕРОПРИЯТИЙ С РАЗБИВКОЙ ПО ГОДАМ,</w:t>
      </w:r>
    </w:p>
    <w:p w:rsidR="00AB2E80" w:rsidRPr="007D2399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ИСТОЧНИКАМ ФИНАНСИРОВАНИЯ ПОДПРОГРАММЫ</w:t>
      </w:r>
    </w:p>
    <w:p w:rsidR="00AB2E80" w:rsidRPr="007D2399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B2E80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Основой Подп</w:t>
      </w:r>
      <w:r w:rsidRPr="007D2399">
        <w:t>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AB2E80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1.Мероприятия по содержанию муниципального имущества;</w:t>
      </w:r>
    </w:p>
    <w:p w:rsidR="00AB2E80" w:rsidRPr="007D2399" w:rsidRDefault="00C96E89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2</w:t>
      </w:r>
      <w:r w:rsidR="00AB2E80" w:rsidRPr="007D2399">
        <w:t xml:space="preserve">. Мероприятия по благоустройству </w:t>
      </w:r>
      <w:proofErr w:type="gramStart"/>
      <w:r w:rsidR="00AB2E80" w:rsidRPr="007D2399">
        <w:t>мест санкционированного размещения твердых бытовых отходов населенных пунктов Рябовского сельского поселения</w:t>
      </w:r>
      <w:proofErr w:type="gramEnd"/>
      <w:r w:rsidR="00AB2E80" w:rsidRPr="007D2399">
        <w:t>.</w:t>
      </w:r>
    </w:p>
    <w:p w:rsidR="00AB2E80" w:rsidRPr="007D2399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7D2399">
        <w:t>Предусматривается комплекс работ по приведению в нормативное состояние мест размещения твердых бытовых отходов.</w:t>
      </w:r>
    </w:p>
    <w:p w:rsidR="00AB2E80" w:rsidRPr="007D2399" w:rsidRDefault="00C96E89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3</w:t>
      </w:r>
      <w:r w:rsidR="00AB2E80" w:rsidRPr="007D2399">
        <w:t>. Проведе</w:t>
      </w:r>
      <w:r w:rsidR="00AB2E80">
        <w:t>ние конкурса на звание  "Лучший двор</w:t>
      </w:r>
      <w:r w:rsidR="00AB2E80" w:rsidRPr="007D2399">
        <w:t>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AB2E80" w:rsidRDefault="00AB2E80" w:rsidP="00AB2E80">
      <w:pPr>
        <w:shd w:val="clear" w:color="auto" w:fill="FFFFFF"/>
        <w:spacing w:before="100" w:beforeAutospacing="1" w:after="0" w:line="240" w:lineRule="auto"/>
        <w:ind w:left="-1276" w:right="140" w:firstLine="12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 подпрограммы:</w:t>
      </w:r>
    </w:p>
    <w:p w:rsidR="00AB2E80" w:rsidRPr="004D25F8" w:rsidRDefault="00AB2E80" w:rsidP="00AB2E80">
      <w:pPr>
        <w:shd w:val="clear" w:color="auto" w:fill="FFFFFF"/>
        <w:spacing w:before="100" w:beforeAutospacing="1" w:after="0" w:line="240" w:lineRule="auto"/>
        <w:ind w:left="-1276" w:right="140" w:firstLine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5"/>
        <w:gridCol w:w="4937"/>
        <w:gridCol w:w="812"/>
        <w:gridCol w:w="780"/>
        <w:gridCol w:w="761"/>
        <w:gridCol w:w="24"/>
        <w:gridCol w:w="910"/>
      </w:tblGrid>
      <w:tr w:rsidR="00AB2E80" w:rsidRPr="00764450" w:rsidTr="00DD7454">
        <w:trPr>
          <w:tblCellSpacing w:w="0" w:type="dxa"/>
        </w:trPr>
        <w:tc>
          <w:tcPr>
            <w:tcW w:w="1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3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Прогнозируемое финансирование  работ, тыс. руб.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92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2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92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2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92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2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92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2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hAnsi="Times New Roman" w:cs="Times New Roman"/>
                <w:sz w:val="20"/>
                <w:szCs w:val="20"/>
              </w:rPr>
              <w:t>Ремонт памятников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BC3FFA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145,976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0C57EA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77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925CC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42,215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65,820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hAnsi="Times New Roman" w:cs="Times New Roman"/>
                <w:sz w:val="20"/>
                <w:szCs w:val="20"/>
              </w:rPr>
              <w:t>Текущее содержание и обслуживание наружных сетей уличного освещения территории поселения. Уличное освещени</w:t>
            </w:r>
            <w:proofErr w:type="gramStart"/>
            <w:r w:rsidRPr="007644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64450">
              <w:rPr>
                <w:rFonts w:ascii="Times New Roman" w:hAnsi="Times New Roman" w:cs="Times New Roman"/>
                <w:sz w:val="20"/>
                <w:szCs w:val="20"/>
              </w:rPr>
              <w:t xml:space="preserve"> электроэнергия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D2433B" w:rsidP="00BC3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8F0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0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92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51377B" w:rsidP="00C96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96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45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стройматериалов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горючесмазоч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мат.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D2433B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Уборка территории населенных  пункто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территории.вывоз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мусора)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BC3FFA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2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5A4445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DD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AB2E80"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443A2A" w:rsidP="00C33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102,040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10,375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hAnsi="Times New Roman" w:cs="Times New Roman"/>
                <w:sz w:val="20"/>
                <w:szCs w:val="20"/>
              </w:rPr>
              <w:t xml:space="preserve"> Выпиловка и опиловка аварийных и сухостойных деревьев, </w:t>
            </w:r>
            <w:proofErr w:type="spellStart"/>
            <w:r w:rsidRPr="00764450"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 w:rsidRPr="0076445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населенных пунктов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D2433B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5A4445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DD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925CC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EC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DD7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39,898=40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утилизация </w:t>
            </w:r>
            <w:proofErr w:type="spellStart"/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ртутосодержащих</w:t>
            </w:r>
            <w:proofErr w:type="spellEnd"/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ламп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ликвидации борщевика на территории населенных пунктов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764450" w:rsidRDefault="00BC3FFA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5A4445" w:rsidP="00303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DD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51377B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2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51377B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96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подъездных путей  к  объектам  социальной сферы, мест общего пользования, местам захоронений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8F00C1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770B13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2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мест для отдыха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8F00C1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обустройство контейнерных площадок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770B13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0C57EA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D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925CC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139,899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82,252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«Лучший двор»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BC3FFA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2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Обустройство детской площадки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770B13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98,342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5A4445" w:rsidRDefault="00DC4826" w:rsidP="005A44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5A4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FD14C9" w:rsidP="00DC4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51377B" w:rsidP="00C96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96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границ населенных пунктов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611F33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кадастровых кварталов 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611F33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 для муниципальных нужд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D2433B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C96E8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ЗУ для бесплатного  предоставления их многодетным семьям под ИЖС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изготовление чертежей градостроительных планов ЗУ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8373F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3F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8373F0" w:rsidRDefault="00D47DB2" w:rsidP="006C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1397,852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D47DB2" w:rsidRDefault="00D47DB2" w:rsidP="00DC4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963,027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8373F0" w:rsidRDefault="00FD14C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850,154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8373F0" w:rsidRDefault="00D47DB2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597,845</w:t>
            </w:r>
          </w:p>
        </w:tc>
      </w:tr>
      <w:tr w:rsidR="00AB2E80" w:rsidRPr="00764450" w:rsidTr="00DD7454">
        <w:trPr>
          <w:trHeight w:val="335"/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FD5939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39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трансферты: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FD5939" w:rsidRDefault="008E1C6C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FD5939" w:rsidRDefault="008E1C6C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AB2E80" w:rsidRPr="00FD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FD5939" w:rsidRDefault="008E1C6C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AB2E80" w:rsidRPr="00FD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FD5939" w:rsidRDefault="008E1C6C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AB2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Ритуальные услуги и содержание мест захоронения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AB2E80" w:rsidP="00672A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транспортирование ТКО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Default="00D47DB2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8E1C6C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8E1C6C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Default="008E1C6C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2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B2E80" w:rsidRPr="00764450" w:rsidTr="00DD7454">
        <w:trPr>
          <w:tblCellSpacing w:w="0" w:type="dxa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B2E80" w:rsidRPr="00764450" w:rsidRDefault="00AB2E80" w:rsidP="0067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E80" w:rsidRPr="00764450" w:rsidRDefault="00D47DB2" w:rsidP="00D24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1403,852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D47DB2" w:rsidRDefault="00D47DB2" w:rsidP="00303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1029,027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4E669F" w:rsidRDefault="00FD14C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863,154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4E669F" w:rsidRDefault="00FD14C9" w:rsidP="0067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D4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0,845</w:t>
            </w:r>
          </w:p>
        </w:tc>
      </w:tr>
    </w:tbl>
    <w:p w:rsidR="00AB2E80" w:rsidRDefault="00AB2E80" w:rsidP="00AB2E80">
      <w:pPr>
        <w:pStyle w:val="1"/>
        <w:jc w:val="center"/>
        <w:rPr>
          <w:sz w:val="20"/>
        </w:rPr>
      </w:pPr>
    </w:p>
    <w:p w:rsidR="00AB2E80" w:rsidRPr="00764450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AB2E80" w:rsidRPr="00764450" w:rsidRDefault="00AB2E80" w:rsidP="00AB2E80">
      <w:pPr>
        <w:pStyle w:val="a8"/>
        <w:jc w:val="center"/>
        <w:rPr>
          <w:rFonts w:ascii="Times New Roman" w:hAnsi="Times New Roman" w:cs="Times New Roman"/>
        </w:rPr>
      </w:pPr>
      <w:r w:rsidRPr="00764450">
        <w:rPr>
          <w:rFonts w:ascii="Times New Roman" w:hAnsi="Times New Roman" w:cs="Times New Roman"/>
        </w:rPr>
        <w:t>МЕХАНИЗМ РЕАЛИЗАЦИИ, ОРГАНИЗАЦИЯ УПРАВЛЕНИЯ</w:t>
      </w:r>
    </w:p>
    <w:p w:rsidR="00AB2E80" w:rsidRPr="00764450" w:rsidRDefault="00AB2E80" w:rsidP="00AB2E80">
      <w:pPr>
        <w:pStyle w:val="a8"/>
        <w:jc w:val="center"/>
        <w:rPr>
          <w:rFonts w:ascii="Times New Roman" w:hAnsi="Times New Roman" w:cs="Times New Roman"/>
        </w:rPr>
      </w:pPr>
      <w:r w:rsidRPr="00764450">
        <w:rPr>
          <w:rFonts w:ascii="Times New Roman" w:hAnsi="Times New Roman" w:cs="Times New Roman"/>
        </w:rPr>
        <w:t xml:space="preserve">И </w:t>
      </w:r>
      <w:proofErr w:type="gramStart"/>
      <w:r w:rsidRPr="00764450">
        <w:rPr>
          <w:rFonts w:ascii="Times New Roman" w:hAnsi="Times New Roman" w:cs="Times New Roman"/>
        </w:rPr>
        <w:t>КОНТРОЛЬ ЗА</w:t>
      </w:r>
      <w:proofErr w:type="gramEnd"/>
      <w:r w:rsidRPr="00764450">
        <w:rPr>
          <w:rFonts w:ascii="Times New Roman" w:hAnsi="Times New Roman" w:cs="Times New Roman"/>
        </w:rPr>
        <w:t xml:space="preserve"> ХОДОМ РЕАЛИЗАЦИИ П</w:t>
      </w:r>
      <w:r>
        <w:rPr>
          <w:rFonts w:ascii="Times New Roman" w:hAnsi="Times New Roman" w:cs="Times New Roman"/>
        </w:rPr>
        <w:t>ОДП</w:t>
      </w:r>
      <w:r w:rsidRPr="00764450">
        <w:rPr>
          <w:rFonts w:ascii="Times New Roman" w:hAnsi="Times New Roman" w:cs="Times New Roman"/>
        </w:rPr>
        <w:t>РОГРАММЫ</w:t>
      </w:r>
    </w:p>
    <w:p w:rsidR="00AB2E80" w:rsidRPr="00764450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Управление реализацией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осуществляет муниципальный заказчик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- Администрация  Рябовского сельского поселения.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Муниципальный Заказчик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несет ответственность за реализацию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рограммы, уточняет сроки реализации мероприятий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и объемы их финансирования.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Муниципальным Заказчиком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выполняются следующие основные задачи: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экономический анализ эффективности программных проектов и мероприятий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рограммы;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корректировка плана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мониторинг выполнения показателей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и сбора оперативной отчетной информации, подготовки и представления в установленном порядке отчетов о ходе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рограммы.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3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2399">
        <w:rPr>
          <w:rFonts w:ascii="Times New Roman" w:hAnsi="Times New Roman" w:cs="Times New Roman"/>
          <w:sz w:val="24"/>
          <w:szCs w:val="24"/>
        </w:rPr>
        <w:t xml:space="preserve"> реализацией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осуществляется Администрация Рябовского сельского поселения.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Исполнитель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- Администрация Рябовского сельского поселения: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ежеквартально собирает информацию об исполнении каждого мероприятия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и общем объеме фактически произведенных расходов всего по мероприятиям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и, в том числе, по источникам финансирования;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lastRenderedPageBreak/>
        <w:t>- осуществляет обобщение и подготовку информации о ходе реализации мероприятий Программы;</w:t>
      </w:r>
    </w:p>
    <w:p w:rsidR="00AB2E80" w:rsidRPr="007D2399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proofErr w:type="gramStart"/>
      <w:r w:rsidRPr="007D2399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gramEnd"/>
    </w:p>
    <w:p w:rsidR="00AB2E80" w:rsidRPr="007D2399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И ЭКОЛОГИЧЕСКИХ ПОСЛЕДСТВИЙ ОТ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</w:t>
      </w:r>
    </w:p>
    <w:p w:rsidR="00AB2E80" w:rsidRPr="007D2399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B2E80" w:rsidRPr="007D2399" w:rsidRDefault="00AB2E80" w:rsidP="00AB2E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7D2399">
        <w:t>Прогнозируемые конечные результаты реализации П</w:t>
      </w:r>
      <w:r>
        <w:t>одп</w:t>
      </w:r>
      <w:r w:rsidRPr="007D2399">
        <w:t>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В результате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Администрация Рябовского  сельского поселения.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D2399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7D2399">
        <w:rPr>
          <w:rFonts w:ascii="Times New Roman" w:hAnsi="Times New Roman" w:cs="Times New Roman"/>
          <w:sz w:val="24"/>
          <w:szCs w:val="24"/>
        </w:rPr>
        <w:t>;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B2E80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уровень благоустроенности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(обеспеченность поселения </w:t>
      </w:r>
      <w:r w:rsidRPr="007D2399">
        <w:rPr>
          <w:rFonts w:ascii="Times New Roman" w:hAnsi="Times New Roman" w:cs="Times New Roman"/>
          <w:sz w:val="24"/>
          <w:szCs w:val="24"/>
        </w:rPr>
        <w:t>сетями наружного освещения, зелеными насаждениями, детскими игровыми и спортивными площадками).</w:t>
      </w:r>
    </w:p>
    <w:p w:rsidR="00AB2E80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25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количество оформленных земельных участков, находящихся в собственности;</w:t>
      </w:r>
    </w:p>
    <w:p w:rsidR="00AB2E80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установленных границ населенных пунктов сельского поселения для внесения сведений в государственный кадастр недвижимости (далее ГКН);</w:t>
      </w:r>
    </w:p>
    <w:p w:rsidR="00AB2E80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предоставление муниципальных услуг.</w:t>
      </w:r>
    </w:p>
    <w:p w:rsidR="00AB2E80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В результате реализации 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D2399">
        <w:rPr>
          <w:rFonts w:ascii="Times New Roman" w:hAnsi="Times New Roman" w:cs="Times New Roman"/>
          <w:sz w:val="24"/>
          <w:szCs w:val="24"/>
        </w:rPr>
        <w:t>рограммы ожидается: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социальной напряженности в обществе.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AB2E80" w:rsidRPr="007D2399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99">
        <w:rPr>
          <w:rFonts w:ascii="Times New Roman" w:hAnsi="Times New Roman" w:cs="Times New Roman"/>
          <w:sz w:val="24"/>
          <w:szCs w:val="24"/>
        </w:rPr>
        <w:t>- совершенствование эстетического состояния  территории поселения;</w:t>
      </w:r>
    </w:p>
    <w:p w:rsidR="00AB2E80" w:rsidRPr="007D2399" w:rsidRDefault="00AB2E80" w:rsidP="00AB2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Механизм реализации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</w:t>
      </w:r>
      <w:r w:rsidRPr="007D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AB2E80" w:rsidRPr="007D2399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целей. В рамках своих полномочий администрация сельского поселения, управляющая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ция, предприятия и организации </w:t>
      </w: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целевые мероприятия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за счет средств, предусмотренных на реализацию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:rsidR="00AB2E80" w:rsidRPr="007D2399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осуществляет Администрация Рябовского сельского поселения, управляющая компания, собственники многоквартирных домов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ТОС и собственники частных домовладений.</w:t>
      </w:r>
    </w:p>
    <w:p w:rsidR="00AB2E80" w:rsidRPr="007D2399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реализации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осуществляется Администрацией Рябовского сельского поселения, управляющей компанией, собственниками жилых помещений.</w:t>
      </w:r>
    </w:p>
    <w:p w:rsidR="00AB2E80" w:rsidRPr="007D2399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ресурсного обеспечения реализации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7D2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и возможного изменения в ходе ее реализации приоритетов выполнения ремонтных работ, в перечень мероприятий возможно внесение соответствующих изменений и дополнений.</w:t>
      </w:r>
    </w:p>
    <w:p w:rsidR="00F42747" w:rsidRPr="00A30108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2747" w:rsidRPr="00A30108">
          <w:pgSz w:w="11906" w:h="16838"/>
          <w:pgMar w:top="1134" w:right="677" w:bottom="899" w:left="1254" w:header="709" w:footer="709" w:gutter="0"/>
          <w:cols w:space="720"/>
        </w:sectPr>
      </w:pPr>
    </w:p>
    <w:p w:rsidR="002C262F" w:rsidRPr="00257858" w:rsidRDefault="002C262F" w:rsidP="00FE5DD1"/>
    <w:sectPr w:rsidR="002C262F" w:rsidRPr="00257858" w:rsidSect="00EB4B5E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53372"/>
    <w:multiLevelType w:val="multilevel"/>
    <w:tmpl w:val="D82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57F6A"/>
    <w:multiLevelType w:val="multilevel"/>
    <w:tmpl w:val="AD9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46BEE"/>
    <w:multiLevelType w:val="hybridMultilevel"/>
    <w:tmpl w:val="AC08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4DC9"/>
    <w:multiLevelType w:val="multilevel"/>
    <w:tmpl w:val="D7C8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0690"/>
    <w:multiLevelType w:val="multilevel"/>
    <w:tmpl w:val="06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50503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00E4C"/>
    <w:multiLevelType w:val="hybridMultilevel"/>
    <w:tmpl w:val="20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E7BCB"/>
    <w:multiLevelType w:val="multilevel"/>
    <w:tmpl w:val="FD98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36BBD"/>
    <w:multiLevelType w:val="multilevel"/>
    <w:tmpl w:val="06E255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74F386C"/>
    <w:multiLevelType w:val="multilevel"/>
    <w:tmpl w:val="946A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8210A"/>
    <w:multiLevelType w:val="multilevel"/>
    <w:tmpl w:val="48DE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610A9"/>
    <w:multiLevelType w:val="multilevel"/>
    <w:tmpl w:val="BCA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04AC0"/>
    <w:multiLevelType w:val="multilevel"/>
    <w:tmpl w:val="F174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7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17"/>
  </w:num>
  <w:num w:numId="18">
    <w:abstractNumId w:val="0"/>
    <w:lvlOverride w:ilvl="0">
      <w:startOverride w:val="1"/>
    </w:lvlOverride>
  </w:num>
  <w:num w:numId="19">
    <w:abstractNumId w:val="11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05C"/>
    <w:rsid w:val="00043A17"/>
    <w:rsid w:val="00043C92"/>
    <w:rsid w:val="0005515C"/>
    <w:rsid w:val="00055444"/>
    <w:rsid w:val="0008569C"/>
    <w:rsid w:val="00085D5B"/>
    <w:rsid w:val="00093E5A"/>
    <w:rsid w:val="000A1303"/>
    <w:rsid w:val="000A6D69"/>
    <w:rsid w:val="000B7431"/>
    <w:rsid w:val="000C57EA"/>
    <w:rsid w:val="000D107B"/>
    <w:rsid w:val="000D1A8A"/>
    <w:rsid w:val="000E3A93"/>
    <w:rsid w:val="000F2381"/>
    <w:rsid w:val="000F5ADA"/>
    <w:rsid w:val="0011111C"/>
    <w:rsid w:val="001116E8"/>
    <w:rsid w:val="00130278"/>
    <w:rsid w:val="00140DC5"/>
    <w:rsid w:val="001431E3"/>
    <w:rsid w:val="0015035D"/>
    <w:rsid w:val="0015336E"/>
    <w:rsid w:val="00177121"/>
    <w:rsid w:val="0019587B"/>
    <w:rsid w:val="001A5806"/>
    <w:rsid w:val="00212A86"/>
    <w:rsid w:val="002161EF"/>
    <w:rsid w:val="0023267C"/>
    <w:rsid w:val="002522CD"/>
    <w:rsid w:val="002760C9"/>
    <w:rsid w:val="0028238C"/>
    <w:rsid w:val="002C262F"/>
    <w:rsid w:val="002D7400"/>
    <w:rsid w:val="002E6973"/>
    <w:rsid w:val="002F2561"/>
    <w:rsid w:val="002F75CF"/>
    <w:rsid w:val="00303CF0"/>
    <w:rsid w:val="00310AD8"/>
    <w:rsid w:val="0034180F"/>
    <w:rsid w:val="0034799C"/>
    <w:rsid w:val="00375AA6"/>
    <w:rsid w:val="003914CC"/>
    <w:rsid w:val="00393D21"/>
    <w:rsid w:val="003D41AA"/>
    <w:rsid w:val="003F5C6B"/>
    <w:rsid w:val="003F624C"/>
    <w:rsid w:val="003F626C"/>
    <w:rsid w:val="00406883"/>
    <w:rsid w:val="00421AD4"/>
    <w:rsid w:val="004267B3"/>
    <w:rsid w:val="00435F3D"/>
    <w:rsid w:val="00442B2A"/>
    <w:rsid w:val="00443A2A"/>
    <w:rsid w:val="00452222"/>
    <w:rsid w:val="004613E5"/>
    <w:rsid w:val="00470FC0"/>
    <w:rsid w:val="004723CD"/>
    <w:rsid w:val="00476B8B"/>
    <w:rsid w:val="00487320"/>
    <w:rsid w:val="004940F9"/>
    <w:rsid w:val="004A1D3F"/>
    <w:rsid w:val="004C521E"/>
    <w:rsid w:val="004D25F8"/>
    <w:rsid w:val="004F4475"/>
    <w:rsid w:val="00501A56"/>
    <w:rsid w:val="0051377B"/>
    <w:rsid w:val="005560C2"/>
    <w:rsid w:val="005708BC"/>
    <w:rsid w:val="00577269"/>
    <w:rsid w:val="00582EF9"/>
    <w:rsid w:val="005A4445"/>
    <w:rsid w:val="005A456E"/>
    <w:rsid w:val="005B06E9"/>
    <w:rsid w:val="005B3E99"/>
    <w:rsid w:val="005B4ABE"/>
    <w:rsid w:val="005C169D"/>
    <w:rsid w:val="005D2000"/>
    <w:rsid w:val="005E3251"/>
    <w:rsid w:val="005F565A"/>
    <w:rsid w:val="00611F33"/>
    <w:rsid w:val="00617F0D"/>
    <w:rsid w:val="00640C6D"/>
    <w:rsid w:val="00654609"/>
    <w:rsid w:val="00655452"/>
    <w:rsid w:val="00672A08"/>
    <w:rsid w:val="0069194B"/>
    <w:rsid w:val="006C1209"/>
    <w:rsid w:val="006C69EA"/>
    <w:rsid w:val="006D7634"/>
    <w:rsid w:val="006F1207"/>
    <w:rsid w:val="007042AC"/>
    <w:rsid w:val="00707C1A"/>
    <w:rsid w:val="00710569"/>
    <w:rsid w:val="007468FA"/>
    <w:rsid w:val="00770B13"/>
    <w:rsid w:val="00791207"/>
    <w:rsid w:val="00792235"/>
    <w:rsid w:val="007A5A0C"/>
    <w:rsid w:val="007D2399"/>
    <w:rsid w:val="007F26A3"/>
    <w:rsid w:val="007F4240"/>
    <w:rsid w:val="008100B5"/>
    <w:rsid w:val="00810F8C"/>
    <w:rsid w:val="00815ADA"/>
    <w:rsid w:val="00820415"/>
    <w:rsid w:val="0082461E"/>
    <w:rsid w:val="00833F02"/>
    <w:rsid w:val="008373F0"/>
    <w:rsid w:val="00843DB6"/>
    <w:rsid w:val="008607DD"/>
    <w:rsid w:val="00870D49"/>
    <w:rsid w:val="00873B7A"/>
    <w:rsid w:val="00887175"/>
    <w:rsid w:val="008951F0"/>
    <w:rsid w:val="00895F72"/>
    <w:rsid w:val="008B2ABA"/>
    <w:rsid w:val="008C4240"/>
    <w:rsid w:val="008D38D4"/>
    <w:rsid w:val="008E03E3"/>
    <w:rsid w:val="008E1C6C"/>
    <w:rsid w:val="008E7DA4"/>
    <w:rsid w:val="008F00C1"/>
    <w:rsid w:val="008F06C7"/>
    <w:rsid w:val="00910188"/>
    <w:rsid w:val="00925CC9"/>
    <w:rsid w:val="00932E79"/>
    <w:rsid w:val="009553F1"/>
    <w:rsid w:val="009625A8"/>
    <w:rsid w:val="00967282"/>
    <w:rsid w:val="00973205"/>
    <w:rsid w:val="00983EA7"/>
    <w:rsid w:val="009A388B"/>
    <w:rsid w:val="009A7719"/>
    <w:rsid w:val="009A779A"/>
    <w:rsid w:val="009A7FCF"/>
    <w:rsid w:val="009B73BE"/>
    <w:rsid w:val="009C0AAE"/>
    <w:rsid w:val="009D5C08"/>
    <w:rsid w:val="009F7700"/>
    <w:rsid w:val="00A11D92"/>
    <w:rsid w:val="00A30108"/>
    <w:rsid w:val="00A35E55"/>
    <w:rsid w:val="00A36A4F"/>
    <w:rsid w:val="00A549BA"/>
    <w:rsid w:val="00A63B81"/>
    <w:rsid w:val="00A81281"/>
    <w:rsid w:val="00A84772"/>
    <w:rsid w:val="00A95392"/>
    <w:rsid w:val="00AA0961"/>
    <w:rsid w:val="00AA410C"/>
    <w:rsid w:val="00AA425D"/>
    <w:rsid w:val="00AA4DC3"/>
    <w:rsid w:val="00AB2E80"/>
    <w:rsid w:val="00AD0126"/>
    <w:rsid w:val="00AD035A"/>
    <w:rsid w:val="00AF01EE"/>
    <w:rsid w:val="00AF694D"/>
    <w:rsid w:val="00B002BA"/>
    <w:rsid w:val="00B10A15"/>
    <w:rsid w:val="00B15CF1"/>
    <w:rsid w:val="00B261B5"/>
    <w:rsid w:val="00B34F34"/>
    <w:rsid w:val="00B46AC2"/>
    <w:rsid w:val="00B57D95"/>
    <w:rsid w:val="00B76A10"/>
    <w:rsid w:val="00B85449"/>
    <w:rsid w:val="00B95F06"/>
    <w:rsid w:val="00BC39BC"/>
    <w:rsid w:val="00BC3FFA"/>
    <w:rsid w:val="00BF3D6C"/>
    <w:rsid w:val="00BF3F12"/>
    <w:rsid w:val="00C1153E"/>
    <w:rsid w:val="00C21FEE"/>
    <w:rsid w:val="00C235C3"/>
    <w:rsid w:val="00C33BA2"/>
    <w:rsid w:val="00C51500"/>
    <w:rsid w:val="00C54FE9"/>
    <w:rsid w:val="00C606B4"/>
    <w:rsid w:val="00C6645C"/>
    <w:rsid w:val="00C94304"/>
    <w:rsid w:val="00C96E89"/>
    <w:rsid w:val="00CA095F"/>
    <w:rsid w:val="00CB0A95"/>
    <w:rsid w:val="00CB3A2D"/>
    <w:rsid w:val="00CC6F0C"/>
    <w:rsid w:val="00D02AF7"/>
    <w:rsid w:val="00D10410"/>
    <w:rsid w:val="00D2433B"/>
    <w:rsid w:val="00D47DB2"/>
    <w:rsid w:val="00D61DCE"/>
    <w:rsid w:val="00D838D1"/>
    <w:rsid w:val="00D84D21"/>
    <w:rsid w:val="00D92BCB"/>
    <w:rsid w:val="00D97D6B"/>
    <w:rsid w:val="00DB7AAE"/>
    <w:rsid w:val="00DC027A"/>
    <w:rsid w:val="00DC4826"/>
    <w:rsid w:val="00DD7454"/>
    <w:rsid w:val="00DE6273"/>
    <w:rsid w:val="00DF4FC5"/>
    <w:rsid w:val="00DF7DC3"/>
    <w:rsid w:val="00E15EB6"/>
    <w:rsid w:val="00E33D8F"/>
    <w:rsid w:val="00E4005C"/>
    <w:rsid w:val="00E55579"/>
    <w:rsid w:val="00E8349A"/>
    <w:rsid w:val="00EB4B5E"/>
    <w:rsid w:val="00EC4D59"/>
    <w:rsid w:val="00EC7A00"/>
    <w:rsid w:val="00ED061E"/>
    <w:rsid w:val="00ED5433"/>
    <w:rsid w:val="00EE4BA3"/>
    <w:rsid w:val="00F0658D"/>
    <w:rsid w:val="00F10B00"/>
    <w:rsid w:val="00F204D4"/>
    <w:rsid w:val="00F31EB1"/>
    <w:rsid w:val="00F36B13"/>
    <w:rsid w:val="00F423CD"/>
    <w:rsid w:val="00F42515"/>
    <w:rsid w:val="00F42747"/>
    <w:rsid w:val="00F4690F"/>
    <w:rsid w:val="00F645EA"/>
    <w:rsid w:val="00F67B56"/>
    <w:rsid w:val="00F9502B"/>
    <w:rsid w:val="00FA1D78"/>
    <w:rsid w:val="00FA5215"/>
    <w:rsid w:val="00FB3532"/>
    <w:rsid w:val="00FD14C9"/>
    <w:rsid w:val="00FD5939"/>
    <w:rsid w:val="00FD6E53"/>
    <w:rsid w:val="00FE12A3"/>
    <w:rsid w:val="00FE5AA7"/>
    <w:rsid w:val="00FE5DD1"/>
    <w:rsid w:val="00FE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5C"/>
  </w:style>
  <w:style w:type="paragraph" w:styleId="1">
    <w:name w:val="heading 1"/>
    <w:basedOn w:val="a"/>
    <w:next w:val="a"/>
    <w:link w:val="10"/>
    <w:qFormat/>
    <w:rsid w:val="003479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05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E4005C"/>
    <w:rPr>
      <w:b/>
      <w:bCs/>
      <w:color w:val="008000"/>
    </w:rPr>
  </w:style>
  <w:style w:type="character" w:customStyle="1" w:styleId="apple-style-span">
    <w:name w:val="apple-style-span"/>
    <w:basedOn w:val="a0"/>
    <w:rsid w:val="00E4005C"/>
  </w:style>
  <w:style w:type="paragraph" w:styleId="a5">
    <w:name w:val="Balloon Text"/>
    <w:basedOn w:val="a"/>
    <w:link w:val="a6"/>
    <w:uiPriority w:val="99"/>
    <w:semiHidden/>
    <w:unhideWhenUsed/>
    <w:rsid w:val="00C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5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55444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055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554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05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6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uiPriority w:val="99"/>
    <w:qFormat/>
    <w:rsid w:val="00C51500"/>
    <w:pPr>
      <w:ind w:left="720"/>
      <w:contextualSpacing/>
    </w:pPr>
  </w:style>
  <w:style w:type="paragraph" w:customStyle="1" w:styleId="ConsPlusNormal">
    <w:name w:val="ConsPlusNormal"/>
    <w:rsid w:val="00EE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34799C"/>
  </w:style>
  <w:style w:type="character" w:customStyle="1" w:styleId="10">
    <w:name w:val="Заголовок 1 Знак"/>
    <w:basedOn w:val="a0"/>
    <w:link w:val="1"/>
    <w:rsid w:val="0034799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a">
    <w:name w:val="Название Знак"/>
    <w:aliases w:val="Знак2 Знак"/>
    <w:basedOn w:val="a0"/>
    <w:link w:val="ab"/>
    <w:locked/>
    <w:rsid w:val="0034799C"/>
    <w:rPr>
      <w:b/>
      <w:sz w:val="28"/>
      <w:szCs w:val="24"/>
    </w:rPr>
  </w:style>
  <w:style w:type="paragraph" w:styleId="ab">
    <w:name w:val="Title"/>
    <w:aliases w:val="Знак2"/>
    <w:basedOn w:val="a"/>
    <w:link w:val="aa"/>
    <w:qFormat/>
    <w:rsid w:val="0034799C"/>
    <w:pPr>
      <w:spacing w:after="0" w:line="240" w:lineRule="auto"/>
      <w:jc w:val="center"/>
    </w:pPr>
    <w:rPr>
      <w:b/>
      <w:sz w:val="28"/>
      <w:szCs w:val="24"/>
    </w:rPr>
  </w:style>
  <w:style w:type="character" w:customStyle="1" w:styleId="12">
    <w:name w:val="Название Знак1"/>
    <w:basedOn w:val="a0"/>
    <w:link w:val="ab"/>
    <w:uiPriority w:val="10"/>
    <w:rsid w:val="00347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link w:val="ConsPlusCell0"/>
    <w:rsid w:val="0034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F42515"/>
    <w:rPr>
      <w:b/>
      <w:bCs/>
      <w:color w:val="26282F"/>
    </w:rPr>
  </w:style>
  <w:style w:type="paragraph" w:customStyle="1" w:styleId="Pro-Tab">
    <w:name w:val="Pro-Tab"/>
    <w:basedOn w:val="a"/>
    <w:rsid w:val="002C262F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Pro-Table">
    <w:name w:val="Pro-Table"/>
    <w:basedOn w:val="a1"/>
    <w:rsid w:val="002C262F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Pro-Gramma">
    <w:name w:val="Pro-Gramma"/>
    <w:basedOn w:val="a"/>
    <w:link w:val="Pro-Gramma0"/>
    <w:rsid w:val="002C262F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C262F"/>
    <w:rPr>
      <w:rFonts w:ascii="Georgia" w:eastAsia="Times New Roman" w:hAnsi="Georgia" w:cs="Times New Roman"/>
      <w:sz w:val="20"/>
      <w:szCs w:val="24"/>
      <w:lang w:eastAsia="ru-RU"/>
    </w:rPr>
  </w:style>
  <w:style w:type="table" w:styleId="ad">
    <w:name w:val="Table Grid"/>
    <w:basedOn w:val="a1"/>
    <w:uiPriority w:val="59"/>
    <w:rsid w:val="000B7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"/>
    <w:basedOn w:val="a"/>
    <w:rsid w:val="00085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Body Text"/>
    <w:basedOn w:val="a"/>
    <w:link w:val="af"/>
    <w:rsid w:val="000856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8569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0856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08569C"/>
    <w:rPr>
      <w:rFonts w:ascii="Calibri" w:eastAsia="Times New Roman" w:hAnsi="Calibri" w:cs="Times New Roman"/>
    </w:rPr>
  </w:style>
  <w:style w:type="character" w:customStyle="1" w:styleId="ConsPlusCell0">
    <w:name w:val="ConsPlusCell Знак"/>
    <w:basedOn w:val="a0"/>
    <w:link w:val="ConsPlusCell"/>
    <w:rsid w:val="000856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B3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2983-CC2E-465C-AA2A-6DFBB16A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4982</Words>
  <Characters>28403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66</cp:revision>
  <cp:lastPrinted>2021-07-02T08:56:00Z</cp:lastPrinted>
  <dcterms:created xsi:type="dcterms:W3CDTF">2016-12-14T20:15:00Z</dcterms:created>
  <dcterms:modified xsi:type="dcterms:W3CDTF">2021-07-02T08:57:00Z</dcterms:modified>
</cp:coreProperties>
</file>