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4F" w:rsidRDefault="00A36A4F" w:rsidP="00815A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815ADA" w:rsidRPr="00815ADA" w:rsidRDefault="00815ADA" w:rsidP="00815A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ADA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815ADA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815ADA" w:rsidRPr="00815ADA" w:rsidRDefault="00815ADA" w:rsidP="00815A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ADA">
        <w:rPr>
          <w:rFonts w:ascii="Times New Roman" w:hAnsi="Times New Roman" w:cs="Times New Roman"/>
          <w:b/>
          <w:bCs/>
          <w:sz w:val="28"/>
          <w:szCs w:val="28"/>
        </w:rPr>
        <w:t>АДМИНИСТРАЦИЯ РЯБОВСКОГО СЕЛЬСКОГО ПОСЕЛЕНИЯ</w:t>
      </w:r>
    </w:p>
    <w:p w:rsidR="00815ADA" w:rsidRPr="00815ADA" w:rsidRDefault="00815ADA" w:rsidP="00815ADA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5AD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15ADA" w:rsidRPr="00815ADA" w:rsidRDefault="00815ADA" w:rsidP="00815A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5ADA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815ADA" w:rsidRPr="00815ADA" w:rsidRDefault="00435F3D" w:rsidP="00815A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r w:rsidR="00E83ACB">
        <w:rPr>
          <w:rFonts w:ascii="Times New Roman" w:hAnsi="Times New Roman" w:cs="Times New Roman"/>
          <w:sz w:val="28"/>
          <w:szCs w:val="28"/>
        </w:rPr>
        <w:t>02 но</w:t>
      </w:r>
      <w:r w:rsidR="009D5C08">
        <w:rPr>
          <w:rFonts w:ascii="Times New Roman" w:hAnsi="Times New Roman" w:cs="Times New Roman"/>
          <w:sz w:val="28"/>
          <w:szCs w:val="28"/>
        </w:rPr>
        <w:t>ября</w:t>
      </w:r>
      <w:r w:rsidR="00E83ACB">
        <w:rPr>
          <w:rFonts w:ascii="Times New Roman" w:hAnsi="Times New Roman" w:cs="Times New Roman"/>
          <w:sz w:val="28"/>
          <w:szCs w:val="28"/>
        </w:rPr>
        <w:t xml:space="preserve">  2020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4940F9">
        <w:rPr>
          <w:rFonts w:ascii="Times New Roman" w:hAnsi="Times New Roman" w:cs="Times New Roman"/>
          <w:sz w:val="28"/>
          <w:szCs w:val="28"/>
        </w:rPr>
        <w:t>7</w:t>
      </w:r>
      <w:r w:rsidR="00E83ACB">
        <w:rPr>
          <w:rFonts w:ascii="Times New Roman" w:hAnsi="Times New Roman" w:cs="Times New Roman"/>
          <w:sz w:val="28"/>
          <w:szCs w:val="28"/>
        </w:rPr>
        <w:t>0</w:t>
      </w:r>
    </w:p>
    <w:p w:rsidR="00815ADA" w:rsidRPr="004B11F8" w:rsidRDefault="00435F3D" w:rsidP="00815A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Рябовского сельского поселения  № </w:t>
      </w:r>
      <w:r w:rsidR="00C1153E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C1153E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2E6973">
        <w:rPr>
          <w:rFonts w:ascii="Times New Roman" w:hAnsi="Times New Roman" w:cs="Times New Roman"/>
          <w:b/>
          <w:bCs/>
          <w:sz w:val="28"/>
          <w:szCs w:val="28"/>
        </w:rPr>
        <w:t>.11.2017г. «</w:t>
      </w:r>
      <w:r w:rsidR="00815ADA"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муниципальной программы Рябовского сельского поселения </w:t>
      </w:r>
      <w:proofErr w:type="spellStart"/>
      <w:r w:rsidR="00815ADA" w:rsidRPr="002E6973">
        <w:rPr>
          <w:rFonts w:ascii="Times New Roman" w:hAnsi="Times New Roman" w:cs="Times New Roman"/>
          <w:b/>
          <w:bCs/>
          <w:sz w:val="28"/>
          <w:szCs w:val="28"/>
        </w:rPr>
        <w:t>Лухского</w:t>
      </w:r>
      <w:proofErr w:type="spellEnd"/>
      <w:r w:rsidR="00815ADA" w:rsidRPr="002E697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Ивановской области </w:t>
      </w:r>
      <w:r w:rsidR="00815ADA" w:rsidRPr="002E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82EF9" w:rsidRPr="002E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="00815ADA" w:rsidRPr="002E69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15ADA" w:rsidRPr="00815ADA" w:rsidRDefault="00815ADA" w:rsidP="00815ADA">
      <w:pPr>
        <w:spacing w:after="0"/>
        <w:jc w:val="center"/>
        <w:rPr>
          <w:rFonts w:ascii="Times New Roman" w:hAnsi="Times New Roman" w:cs="Times New Roman"/>
        </w:rPr>
      </w:pPr>
    </w:p>
    <w:p w:rsidR="00654609" w:rsidRDefault="00654609" w:rsidP="0065460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Федерации», статьей 179 Бюджетного кодекса Российской Федерации, постановлением Главы администрации Рябовского сельского поселения от  25.10.2013 №  63  «О переходе к формированию бюджета Рябовского сельского поселения на основе муниципальных программ Рябовского сельского поселения», постановлением Главы администрации Рябовского сельского поселения от 30.10.2013 № 64а «Об утверждении Порядка разработки, реализации и оценки эффективности программ Рябовского сельского поселения», постановлением администрации Рябовского сельского поселения от 21.11.2016 № 107 «Об утверждении перечня программ и подпрограмм Рябовского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области», Решением Совета Рябовского сельского поселения от 27.12.2013г. №40 «Об утверждении положения о бюджетном процессе в </w:t>
      </w:r>
      <w:r w:rsidR="004B11F8">
        <w:rPr>
          <w:rFonts w:ascii="Times New Roman" w:hAnsi="Times New Roman" w:cs="Times New Roman"/>
          <w:sz w:val="28"/>
          <w:szCs w:val="28"/>
        </w:rPr>
        <w:t>Рябовском сельском поселении» (</w:t>
      </w:r>
      <w:r>
        <w:rPr>
          <w:rFonts w:ascii="Times New Roman" w:hAnsi="Times New Roman" w:cs="Times New Roman"/>
          <w:sz w:val="28"/>
          <w:szCs w:val="28"/>
        </w:rPr>
        <w:t xml:space="preserve">в действующей редакции),  администрация Рябовского  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proofErr w:type="gramEnd"/>
    </w:p>
    <w:p w:rsidR="00654609" w:rsidRDefault="00654609" w:rsidP="00654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5ADA" w:rsidRPr="00815ADA" w:rsidRDefault="00435F3D" w:rsidP="00815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изменения  в постановление администрации Рябовского сельского поселения от </w:t>
      </w:r>
      <w:r w:rsidR="00C1153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C115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C1153E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 «Об  у</w:t>
      </w:r>
      <w:r w:rsidR="00815ADA" w:rsidRPr="00815ADA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 </w:t>
      </w:r>
      <w:proofErr w:type="spellStart"/>
      <w:r w:rsidR="00815ADA" w:rsidRPr="00815AD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815ADA" w:rsidRPr="00815AD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</w:t>
      </w:r>
      <w:r w:rsidR="00815ADA" w:rsidRPr="00815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82EF9" w:rsidRPr="0034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="00815ADA" w:rsidRPr="003479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1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ADA" w:rsidRPr="00815ADA">
        <w:rPr>
          <w:rFonts w:ascii="Times New Roman" w:hAnsi="Times New Roman" w:cs="Times New Roman"/>
          <w:sz w:val="28"/>
          <w:szCs w:val="28"/>
        </w:rPr>
        <w:t>в соответствии с приложением.</w:t>
      </w:r>
    </w:p>
    <w:p w:rsidR="0005515C" w:rsidRDefault="00435F3D" w:rsidP="000551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. </w:t>
      </w:r>
      <w:r w:rsidR="0005515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01.01.20</w:t>
      </w:r>
      <w:r w:rsidR="00E83AC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5515C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(обнародования) в установленном порядке и применяется исключительно к отношениям, возникающим в связи с </w:t>
      </w:r>
      <w:r w:rsidR="0005515C">
        <w:rPr>
          <w:rFonts w:ascii="Times New Roman" w:hAnsi="Times New Roman" w:cs="Times New Roman"/>
          <w:sz w:val="28"/>
          <w:szCs w:val="28"/>
        </w:rPr>
        <w:lastRenderedPageBreak/>
        <w:t>формированием проекта бюджета  поселения на 20</w:t>
      </w:r>
      <w:r w:rsidR="00E83ACB">
        <w:rPr>
          <w:rFonts w:ascii="Times New Roman" w:hAnsi="Times New Roman" w:cs="Times New Roman"/>
          <w:sz w:val="28"/>
          <w:szCs w:val="28"/>
        </w:rPr>
        <w:t>21</w:t>
      </w:r>
      <w:r w:rsidR="0005515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C1153E">
        <w:rPr>
          <w:rFonts w:ascii="Times New Roman" w:hAnsi="Times New Roman" w:cs="Times New Roman"/>
          <w:sz w:val="28"/>
          <w:szCs w:val="28"/>
        </w:rPr>
        <w:t>2</w:t>
      </w:r>
      <w:r w:rsidR="00E83ACB">
        <w:rPr>
          <w:rFonts w:ascii="Times New Roman" w:hAnsi="Times New Roman" w:cs="Times New Roman"/>
          <w:sz w:val="28"/>
          <w:szCs w:val="28"/>
        </w:rPr>
        <w:t>2</w:t>
      </w:r>
      <w:r w:rsidR="0005515C">
        <w:rPr>
          <w:rFonts w:ascii="Times New Roman" w:hAnsi="Times New Roman" w:cs="Times New Roman"/>
          <w:sz w:val="28"/>
          <w:szCs w:val="28"/>
        </w:rPr>
        <w:t>-20</w:t>
      </w:r>
      <w:r w:rsidR="00C1153E">
        <w:rPr>
          <w:rFonts w:ascii="Times New Roman" w:hAnsi="Times New Roman" w:cs="Times New Roman"/>
          <w:sz w:val="28"/>
          <w:szCs w:val="28"/>
        </w:rPr>
        <w:t>2</w:t>
      </w:r>
      <w:r w:rsidR="00E83ACB">
        <w:rPr>
          <w:rFonts w:ascii="Times New Roman" w:hAnsi="Times New Roman" w:cs="Times New Roman"/>
          <w:sz w:val="28"/>
          <w:szCs w:val="28"/>
        </w:rPr>
        <w:t>3</w:t>
      </w:r>
      <w:r w:rsidR="0005515C">
        <w:rPr>
          <w:rFonts w:ascii="Times New Roman" w:hAnsi="Times New Roman" w:cs="Times New Roman"/>
          <w:sz w:val="28"/>
          <w:szCs w:val="28"/>
        </w:rPr>
        <w:t>гг.</w:t>
      </w:r>
    </w:p>
    <w:p w:rsidR="00815ADA" w:rsidRPr="00815ADA" w:rsidRDefault="00810F8C" w:rsidP="00815AD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5ADA" w:rsidRPr="00815AD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5ADA" w:rsidRPr="00815A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5ADA" w:rsidRPr="00815A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15ADA" w:rsidRPr="00815ADA" w:rsidRDefault="00815ADA" w:rsidP="00815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1F8" w:rsidRDefault="004B11F8" w:rsidP="00BF3D6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B11F8" w:rsidRDefault="004B11F8" w:rsidP="00BF3D6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15ADA" w:rsidRPr="00BF3D6C" w:rsidRDefault="009D5C08" w:rsidP="00BF3D6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3D6C" w:rsidRPr="00BF3D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5ADA" w:rsidRPr="00BF3D6C"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поселения: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В.В.Сазин</w:t>
      </w:r>
      <w:proofErr w:type="spellEnd"/>
      <w:r w:rsidR="00815ADA" w:rsidRPr="00BF3D6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E4BA3" w:rsidRDefault="00EE4BA3" w:rsidP="00EE4BA3"/>
    <w:p w:rsidR="00EE4BA3" w:rsidRDefault="00EE4BA3" w:rsidP="00EE4BA3"/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15ADA" w:rsidRDefault="00815ADA" w:rsidP="00CB3A2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02AF7" w:rsidRDefault="00D02AF7" w:rsidP="00D02A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235C3" w:rsidRDefault="00C235C3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C2" w:rsidRDefault="005560C2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C2" w:rsidRDefault="005560C2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C2" w:rsidRDefault="005560C2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560C2" w:rsidRDefault="005560C2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35F3D" w:rsidRDefault="00435F3D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B11F8" w:rsidRDefault="004B11F8" w:rsidP="00D02AF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B3A2D" w:rsidRPr="004B11F8" w:rsidRDefault="00DB7AAE" w:rsidP="00D02A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B3A2D" w:rsidRPr="004B11F8" w:rsidRDefault="00CB3A2D" w:rsidP="00CB3A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B3A2D" w:rsidRPr="004B11F8" w:rsidRDefault="00CB3A2D" w:rsidP="00CB3A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Рябовского сельского поселения</w:t>
      </w:r>
    </w:p>
    <w:p w:rsidR="00CB3A2D" w:rsidRPr="004B11F8" w:rsidRDefault="00CB3A2D" w:rsidP="00CB3A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№</w:t>
      </w:r>
      <w:r w:rsidR="00C1153E" w:rsidRPr="004B11F8">
        <w:rPr>
          <w:rFonts w:ascii="Times New Roman" w:hAnsi="Times New Roman" w:cs="Times New Roman"/>
          <w:sz w:val="28"/>
          <w:szCs w:val="28"/>
        </w:rPr>
        <w:t xml:space="preserve">  </w:t>
      </w:r>
      <w:r w:rsidR="00E83ACB" w:rsidRPr="004B11F8">
        <w:rPr>
          <w:rFonts w:ascii="Times New Roman" w:hAnsi="Times New Roman" w:cs="Times New Roman"/>
          <w:sz w:val="28"/>
          <w:szCs w:val="28"/>
        </w:rPr>
        <w:t>70</w:t>
      </w:r>
      <w:r w:rsidR="00C1153E" w:rsidRPr="004B11F8">
        <w:rPr>
          <w:rFonts w:ascii="Times New Roman" w:hAnsi="Times New Roman" w:cs="Times New Roman"/>
          <w:sz w:val="28"/>
          <w:szCs w:val="28"/>
        </w:rPr>
        <w:t xml:space="preserve">   </w:t>
      </w:r>
      <w:r w:rsidRPr="004B11F8">
        <w:rPr>
          <w:rFonts w:ascii="Times New Roman" w:hAnsi="Times New Roman" w:cs="Times New Roman"/>
          <w:sz w:val="28"/>
          <w:szCs w:val="28"/>
        </w:rPr>
        <w:t xml:space="preserve">от </w:t>
      </w:r>
      <w:r w:rsidR="00E83ACB" w:rsidRPr="004B11F8">
        <w:rPr>
          <w:rFonts w:ascii="Times New Roman" w:hAnsi="Times New Roman" w:cs="Times New Roman"/>
          <w:sz w:val="28"/>
          <w:szCs w:val="28"/>
        </w:rPr>
        <w:t>02 но</w:t>
      </w:r>
      <w:r w:rsidR="009D5C08" w:rsidRPr="004B11F8">
        <w:rPr>
          <w:rFonts w:ascii="Times New Roman" w:hAnsi="Times New Roman" w:cs="Times New Roman"/>
          <w:sz w:val="28"/>
          <w:szCs w:val="28"/>
        </w:rPr>
        <w:t>ября</w:t>
      </w:r>
      <w:r w:rsidR="00E83ACB" w:rsidRPr="004B11F8">
        <w:rPr>
          <w:rFonts w:ascii="Times New Roman" w:hAnsi="Times New Roman" w:cs="Times New Roman"/>
          <w:sz w:val="28"/>
          <w:szCs w:val="28"/>
        </w:rPr>
        <w:t xml:space="preserve">  2020г</w:t>
      </w:r>
      <w:r w:rsidRPr="004B1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A2D" w:rsidRDefault="00CB3A2D" w:rsidP="00CB3A2D">
      <w:pPr>
        <w:spacing w:after="0"/>
        <w:rPr>
          <w:sz w:val="28"/>
          <w:szCs w:val="28"/>
        </w:rPr>
      </w:pPr>
    </w:p>
    <w:p w:rsidR="00E4005C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005C" w:rsidRPr="00C235C3" w:rsidRDefault="00E4005C" w:rsidP="00C235C3">
      <w:pPr>
        <w:pStyle w:val="a8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E4005C" w:rsidRPr="00582EF9" w:rsidRDefault="00E4005C" w:rsidP="00582EF9">
      <w:pPr>
        <w:pStyle w:val="a8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C235C3">
        <w:rPr>
          <w:rFonts w:ascii="Times New Roman" w:hAnsi="Times New Roman" w:cs="Times New Roman"/>
          <w:b/>
          <w:sz w:val="36"/>
          <w:szCs w:val="36"/>
          <w:lang w:eastAsia="ru-RU"/>
        </w:rPr>
        <w:t>Муниципальная программа </w:t>
      </w:r>
      <w:r w:rsidRPr="00C235C3">
        <w:rPr>
          <w:rFonts w:ascii="Times New Roman" w:hAnsi="Times New Roman" w:cs="Times New Roman"/>
          <w:b/>
          <w:sz w:val="36"/>
          <w:szCs w:val="36"/>
          <w:lang w:eastAsia="ru-RU"/>
        </w:rPr>
        <w:br/>
        <w:t>«</w:t>
      </w:r>
      <w:r w:rsidR="00582EF9" w:rsidRPr="0034799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Pr="00C235C3">
        <w:rPr>
          <w:rFonts w:ascii="Times New Roman" w:hAnsi="Times New Roman" w:cs="Times New Roman"/>
          <w:sz w:val="36"/>
          <w:szCs w:val="36"/>
          <w:lang w:eastAsia="ru-RU"/>
        </w:rPr>
        <w:t>»</w:t>
      </w:r>
    </w:p>
    <w:p w:rsidR="00E4005C" w:rsidRPr="0023267C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05C" w:rsidRDefault="00E4005C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B3A2D" w:rsidRDefault="00CB3A2D" w:rsidP="00E40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35C3" w:rsidRDefault="00C235C3" w:rsidP="00E15EB6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35C3" w:rsidRDefault="00C235C3" w:rsidP="00E15EB6">
      <w:pPr>
        <w:pStyle w:val="a8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235C3" w:rsidRPr="00E15EB6" w:rsidRDefault="00C235C3" w:rsidP="00E15EB6">
      <w:pPr>
        <w:pStyle w:val="a8"/>
        <w:rPr>
          <w:rFonts w:ascii="Times New Roman" w:hAnsi="Times New Roman" w:cs="Times New Roman"/>
          <w:b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Default="00C235C3" w:rsidP="00E15EB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235C3" w:rsidRPr="005560C2" w:rsidRDefault="00C235C3" w:rsidP="00E15EB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3A2D" w:rsidRPr="005560C2" w:rsidRDefault="00CB3A2D" w:rsidP="00E15EB6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0C2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CB3A2D" w:rsidRPr="00E15EB6" w:rsidRDefault="00CB3A2D" w:rsidP="00582EF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60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Pr="00E15EB6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582EF9" w:rsidRPr="00232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мероприятий, направленных на развитие жилищно-коммунального хозяйства и благоустройства Рябовского сельского поселения</w:t>
      </w:r>
      <w:r w:rsidRPr="00E15EB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E4005C" w:rsidRPr="00CB3A2D" w:rsidRDefault="00E4005C" w:rsidP="00CB3A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br w:type="textWrapping" w:clear="all"/>
      </w: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A2D" w:rsidRDefault="00CB3A2D" w:rsidP="00E400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-682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7"/>
        <w:gridCol w:w="7121"/>
      </w:tblGrid>
      <w:tr w:rsidR="00E4005C" w:rsidTr="00E4005C">
        <w:trPr>
          <w:trHeight w:val="79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AA0961"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целевая программа «</w:t>
            </w:r>
            <w:r w:rsidR="00582EF9" w:rsidRPr="004B1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82EF9" w:rsidRPr="004B1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мероприятий, направленных на развитие жилищно-коммунального хозяйства и благоустройства Рябовского сельского поселения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»  (далее – программа)</w:t>
            </w:r>
          </w:p>
        </w:tc>
      </w:tr>
      <w:tr w:rsidR="00E4005C" w:rsidTr="00E4005C">
        <w:trPr>
          <w:trHeight w:val="4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A3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035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4BA3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Гражданский кодекс РФ</w:t>
            </w:r>
            <w:r w:rsidR="00AD035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D035A" w:rsidRPr="004B11F8" w:rsidRDefault="00AD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Земельный кодекс РФ;</w:t>
            </w:r>
          </w:p>
          <w:p w:rsidR="00EE4BA3" w:rsidRPr="004B11F8" w:rsidRDefault="00E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D035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Бюджетный кодекс РФ</w:t>
            </w:r>
            <w:r w:rsidR="00AD035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4005C" w:rsidRPr="004B11F8" w:rsidRDefault="00EE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4005C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от 06 октября 2003 года </w:t>
            </w:r>
            <w:hyperlink r:id="rId6" w:history="1">
              <w:r w:rsidR="00E4005C" w:rsidRPr="004B11F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№ 131-ФЗ</w:t>
              </w:r>
            </w:hyperlink>
            <w:r w:rsidR="00E4005C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E4005C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E4BA3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Рябовского сельского поселения</w:t>
            </w:r>
            <w:r w:rsidR="00AD035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1500" w:rsidRPr="004B11F8" w:rsidRDefault="00E4005C" w:rsidP="00C515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E4BA3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 Совета Рябовского сельского поселения от 05.02.2015г № 3 «Об утверждении Правил благоустройства и содержания территории Рябовского сельского поселения»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005C" w:rsidRPr="004B11F8" w:rsidRDefault="00E4005C" w:rsidP="00C606B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05C" w:rsidTr="00C606B4">
        <w:trPr>
          <w:trHeight w:val="33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B4" w:rsidRPr="004B11F8" w:rsidRDefault="00E40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Администрация Рябовского сельского поселения</w:t>
            </w:r>
          </w:p>
        </w:tc>
      </w:tr>
      <w:tr w:rsidR="00E4005C" w:rsidTr="00C606B4">
        <w:trPr>
          <w:trHeight w:val="563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 w:rsidP="00C606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Рябовского сельского поселения (специалист по муниципальному  хозяйству) </w:t>
            </w:r>
          </w:p>
        </w:tc>
      </w:tr>
      <w:tr w:rsidR="00E4005C" w:rsidTr="00C606B4">
        <w:trPr>
          <w:trHeight w:val="424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 w:rsidP="00C606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 w:rsidP="00C606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Рябовского сельского поселения </w:t>
            </w:r>
          </w:p>
        </w:tc>
      </w:tr>
      <w:tr w:rsidR="00E4005C" w:rsidTr="00C606B4">
        <w:trPr>
          <w:trHeight w:val="87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05C" w:rsidRPr="004B11F8" w:rsidRDefault="00E4005C" w:rsidP="00C60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F" w:rsidRPr="004B11F8" w:rsidRDefault="004A1D3F" w:rsidP="00D838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B11F8">
              <w:rPr>
                <w:rFonts w:ascii="Times New Roman" w:hAnsi="Times New Roman"/>
                <w:sz w:val="28"/>
                <w:szCs w:val="28"/>
              </w:rPr>
              <w:t>- повышение эффективности управления и распоряжения муниципальной собственностью  сельского поселения, земельными участками, находящимися в муниципальной и государственной собственности;</w:t>
            </w:r>
          </w:p>
          <w:p w:rsidR="00EE4BA3" w:rsidRPr="004B11F8" w:rsidRDefault="00EE4BA3" w:rsidP="00D838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="00D838D1"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Рябовского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EE4BA3" w:rsidRPr="004B11F8" w:rsidRDefault="00EE4BA3" w:rsidP="00D838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</w:t>
            </w:r>
            <w:proofErr w:type="gram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эстетического вида</w:t>
            </w:r>
            <w:proofErr w:type="gram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8D1"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Рябовского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EE4BA3" w:rsidRPr="004B11F8" w:rsidRDefault="00EE4BA3" w:rsidP="00D838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</w:t>
            </w:r>
            <w:r w:rsidR="00D838D1" w:rsidRPr="004B11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селенных пунктов;</w:t>
            </w:r>
          </w:p>
          <w:p w:rsidR="00D838D1" w:rsidRPr="004B11F8" w:rsidRDefault="00EE4BA3" w:rsidP="00D838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повышение общего уровня благоустройства территории сельского поселения для обеспечения максимально благоприятных, комфортных условий для проживания и отдыха населения</w:t>
            </w:r>
            <w:r w:rsidR="00D838D1" w:rsidRPr="004B11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005C" w:rsidRPr="004B11F8" w:rsidRDefault="00E4005C" w:rsidP="00D838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38D1"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улучшение экологической ситуации на территории Рябовского сельского поселения</w:t>
            </w:r>
          </w:p>
        </w:tc>
      </w:tr>
      <w:tr w:rsidR="00582EF9" w:rsidTr="00C606B4">
        <w:trPr>
          <w:trHeight w:val="871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1EF" w:rsidRPr="004B11F8" w:rsidRDefault="002161EF" w:rsidP="005560C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Коммунальное хозяйство;</w:t>
            </w:r>
          </w:p>
          <w:p w:rsidR="002161EF" w:rsidRPr="004B11F8" w:rsidRDefault="002161EF" w:rsidP="005560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Органгизация</w:t>
            </w:r>
            <w:proofErr w:type="spell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водоснабжения населения Рябовского сельского поселения.</w:t>
            </w:r>
          </w:p>
          <w:p w:rsidR="00AD035A" w:rsidRPr="004B11F8" w:rsidRDefault="00582EF9" w:rsidP="005560C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035A"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  <w:r w:rsidR="009A388B"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содержание муниципального имущества</w:t>
            </w:r>
            <w:r w:rsidR="005560C2"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Рябовского сельского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  <w:r w:rsidR="00AD035A"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582EF9" w:rsidTr="00C606B4">
        <w:trPr>
          <w:trHeight w:val="195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  <w:p w:rsidR="00582EF9" w:rsidRPr="004B11F8" w:rsidRDefault="00582EF9" w:rsidP="00582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3F" w:rsidRPr="004B11F8" w:rsidRDefault="00582EF9" w:rsidP="004A1D3F">
            <w:pPr>
              <w:spacing w:after="0" w:line="240" w:lineRule="auto"/>
              <w:ind w:right="72"/>
              <w:rPr>
                <w:rFonts w:ascii="Times New Roman" w:hAnsi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1D3F" w:rsidRPr="004B11F8">
              <w:rPr>
                <w:rFonts w:ascii="Times New Roman" w:hAnsi="Times New Roman"/>
                <w:sz w:val="28"/>
                <w:szCs w:val="28"/>
              </w:rPr>
              <w:t>совершенствование системы учета объектов муниципальной собственности;</w:t>
            </w:r>
          </w:p>
          <w:p w:rsidR="004A1D3F" w:rsidRPr="004B11F8" w:rsidRDefault="004A1D3F" w:rsidP="004A1D3F">
            <w:pPr>
              <w:pStyle w:val="ConsPlusCell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1F8">
              <w:rPr>
                <w:rFonts w:ascii="Times New Roman" w:hAnsi="Times New Roman"/>
                <w:sz w:val="28"/>
                <w:szCs w:val="28"/>
              </w:rPr>
              <w:t>- создание  условий  для вовлечения  в хозяйственный оборот объектов муниципального имущества и земельных участков;</w:t>
            </w:r>
          </w:p>
          <w:p w:rsidR="005560C2" w:rsidRPr="004B11F8" w:rsidRDefault="004A1D3F" w:rsidP="004A1D3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/>
                <w:sz w:val="28"/>
                <w:szCs w:val="28"/>
              </w:rPr>
              <w:t>-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C2" w:rsidRPr="004B11F8">
              <w:rPr>
                <w:rFonts w:ascii="Times New Roman" w:hAnsi="Times New Roman" w:cs="Times New Roman"/>
                <w:sz w:val="28"/>
                <w:szCs w:val="28"/>
              </w:rPr>
              <w:t>оформление земельных участков, находящихся в собственности;</w:t>
            </w:r>
          </w:p>
          <w:p w:rsidR="005560C2" w:rsidRPr="004B11F8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обеспечение более комфортных условий проживания населения сельского поселения;</w:t>
            </w:r>
          </w:p>
          <w:p w:rsidR="00582EF9" w:rsidRPr="004B11F8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-.</w:t>
            </w:r>
            <w:r w:rsidR="00582EF9" w:rsidRPr="004B11F8">
              <w:rPr>
                <w:rFonts w:ascii="Times New Roman" w:hAnsi="Times New Roman" w:cs="Times New Roman"/>
                <w:sz w:val="28"/>
                <w:szCs w:val="28"/>
              </w:rPr>
              <w:t>приведение в качественное состояние элементов благоустройства;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стихийных навалов мусора;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реконструкция и ремонт системы уличного освещения, с установкой светильников в населенных пунктах;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и создание мест отдыха населения.</w:t>
            </w:r>
          </w:p>
          <w:p w:rsidR="00582EF9" w:rsidRPr="004B11F8" w:rsidRDefault="00582EF9" w:rsidP="00582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EF9" w:rsidTr="00C606B4">
        <w:trPr>
          <w:trHeight w:val="41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4B11F8" w:rsidRDefault="00582EF9" w:rsidP="00E8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</w:t>
            </w:r>
            <w:r w:rsidR="00435F3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3AC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582EF9" w:rsidRPr="005560C2" w:rsidTr="00C606B4">
        <w:trPr>
          <w:trHeight w:val="28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финансирования: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областного бюджета;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районного бюджета:</w:t>
            </w:r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C1153E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  6</w:t>
            </w:r>
            <w:r w:rsidR="00C1153E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 - 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</w:t>
            </w:r>
            <w:proofErr w:type="spellStart"/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- 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 руб.</w:t>
            </w:r>
          </w:p>
          <w:p w:rsidR="006D7634" w:rsidRPr="004B11F8" w:rsidRDefault="006D7634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г.- 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местного бюджета:</w:t>
            </w:r>
          </w:p>
          <w:p w:rsidR="00582EF9" w:rsidRPr="004B11F8" w:rsidRDefault="00932E7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г-  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835,127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82EF9" w:rsidRPr="004B11F8" w:rsidRDefault="00932E7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 - 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802,068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</w:t>
            </w:r>
            <w:proofErr w:type="spellStart"/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582EF9" w:rsidRPr="004B11F8" w:rsidRDefault="00932E7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-   </w:t>
            </w:r>
            <w:r w:rsidR="00E83AC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607,845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 руб.</w:t>
            </w:r>
          </w:p>
          <w:p w:rsidR="00140DC5" w:rsidRPr="004B11F8" w:rsidRDefault="00140DC5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-  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3AC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670,830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</w:p>
          <w:p w:rsidR="005B3E99" w:rsidRPr="004B11F8" w:rsidRDefault="00E83ACB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  -  367,718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83ACB" w:rsidRPr="004B11F8" w:rsidRDefault="00E83ACB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   - 367,718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82EF9" w:rsidRPr="004B11F8" w:rsidRDefault="00582EF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-Всего:</w:t>
            </w:r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г-   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901,127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 - 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868,068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</w:t>
            </w:r>
            <w:proofErr w:type="spellStart"/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582EF9" w:rsidRPr="004B11F8" w:rsidRDefault="002D7400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-   </w:t>
            </w:r>
            <w:r w:rsidR="00E83AC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680,845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уб. </w:t>
            </w:r>
          </w:p>
          <w:p w:rsidR="00140DC5" w:rsidRPr="004B11F8" w:rsidRDefault="00140DC5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43C9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– </w:t>
            </w:r>
            <w:r w:rsidR="00E83AC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743,830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B3E99" w:rsidRPr="004B11F8" w:rsidRDefault="00E83ACB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  -  440,718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83ACB" w:rsidRPr="004B11F8" w:rsidRDefault="00E83ACB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  -  440,718тыс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83ACB" w:rsidRPr="004B11F8" w:rsidRDefault="00E83ACB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61EF" w:rsidRPr="004B11F8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Коммунальное хозяйство</w:t>
            </w:r>
          </w:p>
          <w:p w:rsidR="002161EF" w:rsidRPr="004B11F8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районного бюджета:</w:t>
            </w:r>
          </w:p>
          <w:p w:rsidR="002161EF" w:rsidRPr="004B11F8" w:rsidRDefault="002161EF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2018г </w:t>
            </w:r>
            <w:r w:rsidR="004723C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23C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60,0тыс</w:t>
            </w:r>
            <w:proofErr w:type="gramStart"/>
            <w:r w:rsidR="004723C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4723C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043C92" w:rsidRPr="004B11F8" w:rsidRDefault="00043C92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 – 60,0тыс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043C92" w:rsidRPr="004B11F8" w:rsidRDefault="00043C92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 – 60,0тыс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043C92" w:rsidRPr="004B11F8" w:rsidRDefault="00043C92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2021г. – 60,0тыс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B3E99" w:rsidRPr="004B11F8" w:rsidRDefault="005B3E99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  -  60,0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83ACB" w:rsidRPr="004B11F8" w:rsidRDefault="00E83ACB" w:rsidP="00582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  -  60,0тыс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82EF9" w:rsidRPr="004B11F8" w:rsidRDefault="00582EF9" w:rsidP="00582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  <w:r w:rsidR="00932E79"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содержание имущества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60C2"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Рябовского сельского </w:t>
            </w: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</w:t>
            </w:r>
          </w:p>
          <w:p w:rsidR="00932E79" w:rsidRPr="004B11F8" w:rsidRDefault="00932E79" w:rsidP="0093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районного бюджета:</w:t>
            </w:r>
          </w:p>
          <w:p w:rsidR="00932E79" w:rsidRPr="004B11F8" w:rsidRDefault="002D7400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2017г-  6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  <w:p w:rsidR="00932E79" w:rsidRPr="004B11F8" w:rsidRDefault="002D7400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  - 6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тыс. </w:t>
            </w:r>
            <w:proofErr w:type="spellStart"/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32E79" w:rsidRPr="004B11F8" w:rsidRDefault="005B3E9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2019г -  13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 руб.</w:t>
            </w:r>
          </w:p>
          <w:p w:rsidR="006D7634" w:rsidRPr="004B11F8" w:rsidRDefault="005B3E9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2020г – 13</w:t>
            </w:r>
            <w:r w:rsidR="006D763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</w:t>
            </w:r>
            <w:proofErr w:type="gramStart"/>
            <w:r w:rsidR="006D763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6D763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5B3E99" w:rsidRPr="004B11F8" w:rsidRDefault="005B3E9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2021г – 13,0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932E79" w:rsidRPr="004B11F8" w:rsidRDefault="005B3E99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 -  13,0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83ACB" w:rsidRPr="004B11F8" w:rsidRDefault="00E83ACB" w:rsidP="00E8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 -  13,0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932E79" w:rsidRPr="004B11F8" w:rsidRDefault="00932E79" w:rsidP="00932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местного бюджета:</w:t>
            </w:r>
          </w:p>
          <w:p w:rsidR="00932E79" w:rsidRPr="004B11F8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г-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835,121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32E79" w:rsidRPr="004B11F8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 - 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802,068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32E79" w:rsidRPr="004B11F8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B3E9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20г -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607,845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 руб.</w:t>
            </w:r>
          </w:p>
          <w:p w:rsidR="00140DC5" w:rsidRPr="004B11F8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2021г.- 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670,830 </w:t>
            </w:r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0F5ADA" w:rsidRPr="004B11F8" w:rsidRDefault="000D1A8A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2022г. -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367,718 </w:t>
            </w:r>
            <w:r w:rsidR="000F5AD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0F5AD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0F5AD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9C31D8" w:rsidRPr="004B11F8" w:rsidRDefault="009C31D8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2023г  -  367,718 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</w:t>
            </w:r>
            <w:proofErr w:type="spell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2E79" w:rsidRPr="004B11F8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2E79" w:rsidRPr="004B11F8" w:rsidRDefault="00932E79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-Всего:</w:t>
            </w:r>
          </w:p>
          <w:p w:rsidR="00932E79" w:rsidRPr="004B11F8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2D740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г-  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841,121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32E79" w:rsidRPr="004B11F8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  <w:r w:rsidR="002D740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 -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808,068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</w:t>
            </w:r>
            <w:proofErr w:type="spellStart"/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932E79" w:rsidRPr="004B11F8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2D740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 - 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620,845</w:t>
            </w:r>
            <w:r w:rsidR="00932E7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 руб.</w:t>
            </w:r>
          </w:p>
          <w:p w:rsidR="000F5ADA" w:rsidRPr="004B11F8" w:rsidRDefault="005C169D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-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683,830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  <w:p w:rsidR="00140DC5" w:rsidRPr="004B11F8" w:rsidRDefault="000F5ADA" w:rsidP="00932E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2022г   -  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380,718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r w:rsidR="00140DC5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31D8" w:rsidRPr="004B11F8" w:rsidRDefault="009C31D8" w:rsidP="009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   -  380,718 тыс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AD035A" w:rsidRPr="004B11F8" w:rsidRDefault="00AD035A" w:rsidP="0055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82EF9" w:rsidRPr="004B11F8" w:rsidRDefault="00582EF9" w:rsidP="006D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ассигнования, предусмотренные в плановом периоде 2017-20</w:t>
            </w:r>
            <w:r w:rsidR="006D763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годов, будут уточнены при формировании проектов бюджета поселения с учетом  изменения ассигнований областного бюджета.</w:t>
            </w:r>
          </w:p>
          <w:p w:rsidR="005C169D" w:rsidRPr="004B11F8" w:rsidRDefault="005C169D" w:rsidP="006D7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2EF9" w:rsidRPr="005560C2" w:rsidTr="008100B5">
        <w:trPr>
          <w:trHeight w:val="7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программы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1.В сфере </w:t>
            </w:r>
            <w:r w:rsidR="005560C2" w:rsidRPr="004B11F8">
              <w:rPr>
                <w:rFonts w:ascii="Times New Roman" w:hAnsi="Times New Roman"/>
                <w:sz w:val="28"/>
                <w:szCs w:val="28"/>
              </w:rPr>
              <w:t xml:space="preserve"> Управление муниципальным имуществом и регулирование земельных отношений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560C2" w:rsidRPr="004B11F8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организация уличного освещения;</w:t>
            </w:r>
          </w:p>
          <w:p w:rsidR="005560C2" w:rsidRPr="004B11F8" w:rsidRDefault="005560C2" w:rsidP="0055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реконструкция и текущий ремонт памятников, погибшим воинам;</w:t>
            </w:r>
          </w:p>
          <w:p w:rsidR="005560C2" w:rsidRPr="004B11F8" w:rsidRDefault="004A1D3F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оформление земельных участков;</w:t>
            </w:r>
          </w:p>
          <w:p w:rsidR="004A1D3F" w:rsidRPr="004B11F8" w:rsidRDefault="004A1D3F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определение границ населенных пунктов.</w:t>
            </w:r>
          </w:p>
          <w:p w:rsidR="004723CD" w:rsidRPr="004B11F8" w:rsidRDefault="004723CD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 сфере водоснабжения:</w:t>
            </w:r>
          </w:p>
          <w:p w:rsidR="004723CD" w:rsidRPr="004B11F8" w:rsidRDefault="000F2381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модернизация 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водопроводныях</w:t>
            </w:r>
            <w:proofErr w:type="spell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сетей,</w:t>
            </w:r>
          </w:p>
          <w:p w:rsidR="000F2381" w:rsidRPr="004B11F8" w:rsidRDefault="000F2381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санитарной зоны скважин</w:t>
            </w:r>
            <w:r w:rsidR="00A3010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ремонт ограждений,</w:t>
            </w:r>
          </w:p>
          <w:p w:rsidR="00A30108" w:rsidRPr="004B11F8" w:rsidRDefault="00A30108" w:rsidP="0055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исследования проб воды,</w:t>
            </w:r>
          </w:p>
          <w:p w:rsidR="00582EF9" w:rsidRPr="004B11F8" w:rsidRDefault="000F2381" w:rsidP="00556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 сфере </w:t>
            </w:r>
            <w:r w:rsidR="005560C2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благоустройства сельского поселения</w:t>
            </w:r>
            <w:r w:rsidR="00582EF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улучшение санитарного состояния территорий сельского поселения;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улучшение экологического состояния сельского поселения;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обеспечение надлежащего сбора  и транспортировки ТБО и ЖБО  улучшение санитарного состояния территорий сельского поселения;</w:t>
            </w:r>
          </w:p>
          <w:p w:rsidR="00582EF9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стабилизация  и последующее уменьшение образования бытовых отходов;</w:t>
            </w:r>
          </w:p>
          <w:p w:rsidR="00AD035A" w:rsidRPr="004B11F8" w:rsidRDefault="00582EF9" w:rsidP="00582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11F8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улучшение экологического состояния сельского поселения.</w:t>
            </w:r>
          </w:p>
        </w:tc>
      </w:tr>
      <w:tr w:rsidR="00582EF9" w:rsidRPr="005560C2" w:rsidTr="00E4005C">
        <w:trPr>
          <w:trHeight w:val="1086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F9" w:rsidRPr="004B11F8" w:rsidRDefault="00582EF9" w:rsidP="00582E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Результаты от реализации Программы за 2017– 20</w:t>
            </w:r>
            <w:r w:rsidR="006D7634" w:rsidRPr="004B1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годы: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развитие положительных тенденций в создании благоприятной среды жизнедеятельности;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повышение степени удовлетворенности населения уровнем благоустройства;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улучшение технического состояния отдельных объектов благоустройства;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улучшение санитарного и экологического состояния поселения;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- повышение уровня эстетики населения;</w:t>
            </w:r>
          </w:p>
          <w:p w:rsidR="00582EF9" w:rsidRPr="004B11F8" w:rsidRDefault="00582EF9" w:rsidP="00582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социальной напряженности в обществе.</w:t>
            </w:r>
          </w:p>
        </w:tc>
      </w:tr>
    </w:tbl>
    <w:p w:rsidR="0015336E" w:rsidRPr="005560C2" w:rsidRDefault="0015336E" w:rsidP="00582E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7400" w:rsidRDefault="002D7400" w:rsidP="00EB4B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515" w:rsidRDefault="00582EF9" w:rsidP="002D7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A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Характеристики подпрог</w:t>
      </w:r>
      <w:r w:rsidR="00E834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рамм, мероприятий  муниципальных подпрограмм</w:t>
      </w:r>
      <w:r w:rsidR="002D74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30108" w:rsidRDefault="00A30108" w:rsidP="002D74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0108" w:rsidRDefault="00A30108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2747" w:rsidRPr="004B11F8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1.1.Подпрограмма «Коммунальное хозяйство»</w:t>
      </w:r>
    </w:p>
    <w:p w:rsidR="00F42747" w:rsidRPr="004B11F8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0B7431" w:rsidRPr="004B1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по реализации подпрограммы:</w:t>
      </w:r>
    </w:p>
    <w:p w:rsidR="000B7431" w:rsidRPr="004B11F8" w:rsidRDefault="00F42747" w:rsidP="00F427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</w:p>
    <w:tbl>
      <w:tblPr>
        <w:tblStyle w:val="ad"/>
        <w:tblW w:w="0" w:type="auto"/>
        <w:tblLook w:val="04A0"/>
      </w:tblPr>
      <w:tblGrid>
        <w:gridCol w:w="594"/>
        <w:gridCol w:w="5653"/>
        <w:gridCol w:w="986"/>
        <w:gridCol w:w="986"/>
        <w:gridCol w:w="986"/>
        <w:gridCol w:w="986"/>
      </w:tblGrid>
      <w:tr w:rsidR="000A6D69" w:rsidRPr="004B11F8" w:rsidTr="000D1A8A">
        <w:trPr>
          <w:trHeight w:val="495"/>
        </w:trPr>
        <w:tc>
          <w:tcPr>
            <w:tcW w:w="540" w:type="dxa"/>
            <w:vMerge w:val="restart"/>
          </w:tcPr>
          <w:p w:rsidR="000A6D69" w:rsidRPr="004B11F8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A6D69" w:rsidRPr="004B11F8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147" w:type="dxa"/>
            <w:vMerge w:val="restart"/>
          </w:tcPr>
          <w:p w:rsidR="000A6D69" w:rsidRPr="004B11F8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D69" w:rsidRPr="004B11F8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Наименование  работ</w:t>
            </w:r>
          </w:p>
        </w:tc>
        <w:tc>
          <w:tcPr>
            <w:tcW w:w="3504" w:type="dxa"/>
            <w:gridSpan w:val="4"/>
            <w:tcBorders>
              <w:bottom w:val="single" w:sz="4" w:space="0" w:color="auto"/>
            </w:tcBorders>
          </w:tcPr>
          <w:p w:rsidR="000A6D69" w:rsidRPr="004B11F8" w:rsidRDefault="000A6D69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Прогнозируемое  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</w:t>
            </w:r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абот,тыс.руб</w:t>
            </w:r>
            <w:proofErr w:type="spell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D1A8A" w:rsidRPr="004B11F8" w:rsidTr="000D1A8A">
        <w:trPr>
          <w:trHeight w:val="375"/>
        </w:trPr>
        <w:tc>
          <w:tcPr>
            <w:tcW w:w="540" w:type="dxa"/>
            <w:vMerge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7" w:type="dxa"/>
            <w:vMerge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0D1A8A" w:rsidRPr="004B11F8" w:rsidRDefault="009C31D8" w:rsidP="00C115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="000D1A8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C115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C115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0D1A8A" w:rsidRPr="004B11F8" w:rsidRDefault="009C31D8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0D1A8A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0D1A8A" w:rsidRPr="004B11F8" w:rsidTr="000D1A8A">
        <w:tc>
          <w:tcPr>
            <w:tcW w:w="540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47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частичная замена водопроводных сетей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B145BD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B145BD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-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4B11F8" w:rsidRDefault="00B145BD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-</w:t>
            </w:r>
          </w:p>
        </w:tc>
      </w:tr>
      <w:tr w:rsidR="000D1A8A" w:rsidRPr="004B11F8" w:rsidTr="000D1A8A">
        <w:tc>
          <w:tcPr>
            <w:tcW w:w="540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47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санитарных зон скважин и ремонт ограждений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C31D8" w:rsidRPr="004B11F8" w:rsidRDefault="009C31D8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B145BD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10.000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4B11F8" w:rsidRDefault="000D1A8A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0D1A8A" w:rsidRPr="004B11F8" w:rsidTr="000D1A8A">
        <w:tc>
          <w:tcPr>
            <w:tcW w:w="540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47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проб воды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4B11F8" w:rsidRDefault="009C31D8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4B11F8" w:rsidRDefault="000D1A8A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10,000</w:t>
            </w:r>
          </w:p>
        </w:tc>
      </w:tr>
      <w:tr w:rsidR="000D1A8A" w:rsidRPr="004B11F8" w:rsidTr="000D1A8A">
        <w:tc>
          <w:tcPr>
            <w:tcW w:w="540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47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 насоса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4B11F8" w:rsidRDefault="009C31D8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145BD"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0.000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B145BD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40.000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B145BD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40.000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4B11F8" w:rsidRDefault="00B145BD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40.000</w:t>
            </w:r>
          </w:p>
        </w:tc>
      </w:tr>
      <w:tr w:rsidR="000D1A8A" w:rsidRPr="004B11F8" w:rsidTr="000D1A8A">
        <w:tc>
          <w:tcPr>
            <w:tcW w:w="540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7" w:type="dxa"/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Итого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0D1A8A" w:rsidRPr="004B11F8" w:rsidRDefault="000D1A8A" w:rsidP="00F427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D1A8A" w:rsidRPr="004B11F8" w:rsidRDefault="000D1A8A" w:rsidP="00E734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0D1A8A" w:rsidRPr="004B11F8" w:rsidRDefault="000D1A8A" w:rsidP="000D1A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60,000</w:t>
            </w:r>
          </w:p>
        </w:tc>
      </w:tr>
    </w:tbl>
    <w:p w:rsidR="00AB2E80" w:rsidRPr="004B11F8" w:rsidRDefault="00AB2E80" w:rsidP="00AB2E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2E80" w:rsidRPr="004B11F8">
          <w:pgSz w:w="11906" w:h="16838"/>
          <w:pgMar w:top="1134" w:right="677" w:bottom="899" w:left="1254" w:header="709" w:footer="709" w:gutter="0"/>
          <w:cols w:space="720"/>
        </w:sectPr>
      </w:pPr>
    </w:p>
    <w:p w:rsidR="00AB2E80" w:rsidRPr="004B11F8" w:rsidRDefault="00AB2E80" w:rsidP="00AB2E80">
      <w:pPr>
        <w:rPr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1.2.Подпрограмма "Благоустройство и содержание имущества Рябовского сельского поселения"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СОДЕРЖАНИЕ ПРОБЛЕМЫ И ОБОСНОВАНИЕ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НЕОБХОДИМОСТИ ЕЕ РЕШЕНИЯ ПРОГРАММНЫМИ МЕТОДАМИ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Мероприятия муниципальной подпрограммы «Благоустройство и содержание имущества Рябовского сельского поселения» направлены на обеспечение увеличения поступления сре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>юджет Рябовского сельского поселения, повышение эффективности управления и распоряжения муниципальной собственностью  поселения, земельными участками, находящимися в муниципальной и государственной собственности.</w:t>
      </w:r>
    </w:p>
    <w:p w:rsidR="00AB2E80" w:rsidRPr="004B11F8" w:rsidRDefault="00AB2E80" w:rsidP="00AB2E8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Установление в соответствии с законом границ земельных участков и внесение в государственный кадастр недвижимости сведений о них позволит гражданам реализовать свои права по оформлению прав собственности на недвижимое имущество. </w:t>
      </w:r>
      <w:r w:rsidRPr="004B11F8">
        <w:rPr>
          <w:rFonts w:ascii="Times New Roman" w:hAnsi="Times New Roman" w:cs="Times New Roman"/>
          <w:bCs/>
          <w:sz w:val="28"/>
          <w:szCs w:val="28"/>
        </w:rPr>
        <w:t>Координирование и внесение в ГКН сведений о границах  Рябовского сельского поселения, а так же зон градостроительного зонирования правил землепользования и застройки поселения позволит существенно упростить реализацию гражданами и юридическими лицами своих прав по выбору вида разрешенного использования земельных участков, использованию объектов недвижимости, упростит получение исходно-разрешительной документации на проведение строительных работ.</w:t>
      </w:r>
    </w:p>
    <w:p w:rsidR="00AB2E80" w:rsidRPr="004B11F8" w:rsidRDefault="00AB2E80" w:rsidP="00AB2E80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1F8">
        <w:rPr>
          <w:rFonts w:ascii="Times New Roman" w:hAnsi="Times New Roman" w:cs="Times New Roman"/>
          <w:bCs/>
          <w:sz w:val="28"/>
          <w:szCs w:val="28"/>
        </w:rPr>
        <w:t>Выявление, паспортизация, постановка на кадастровый учет и регистрация прав поселения на бесхозяйное имущество является необходимым условием для обеспечения эксплуатации таких объектов.</w:t>
      </w: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Выполнение основных мероприятий по формированию земельных участков, позволит планомерно и последовательно </w:t>
      </w:r>
      <w:r w:rsidRPr="004B11F8">
        <w:rPr>
          <w:rFonts w:ascii="Times New Roman" w:hAnsi="Times New Roman" w:cs="Times New Roman"/>
          <w:spacing w:val="-1"/>
          <w:sz w:val="28"/>
          <w:szCs w:val="28"/>
        </w:rPr>
        <w:t xml:space="preserve">реализовывать мероприятия по эффективному использованию земли, </w:t>
      </w:r>
      <w:r w:rsidRPr="004B11F8">
        <w:rPr>
          <w:rFonts w:ascii="Times New Roman" w:hAnsi="Times New Roman" w:cs="Times New Roman"/>
          <w:sz w:val="28"/>
          <w:szCs w:val="28"/>
        </w:rPr>
        <w:t xml:space="preserve">вовлечению ее в хозяйственный оборот, по стимулированию инвестиционной деятельности на рынке недвижимости. </w:t>
      </w: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1F8">
        <w:rPr>
          <w:rFonts w:ascii="Times New Roman" w:hAnsi="Times New Roman" w:cs="Times New Roman"/>
          <w:color w:val="000000"/>
          <w:sz w:val="28"/>
          <w:szCs w:val="28"/>
        </w:rPr>
        <w:t xml:space="preserve">Для целей регистрации права собственности на земельные участки за Рябовским сельским поселением следует выполнить кадастровые работы по земельным участкам под объектами, находящиеся в муниципальной собственности, и которые в соответствии с действующим законодательством относятся к собственности Рябовского сельского поселения. </w:t>
      </w:r>
    </w:p>
    <w:p w:rsidR="00AB2E80" w:rsidRPr="004B11F8" w:rsidRDefault="00AB2E80" w:rsidP="00AB2E80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Природно-климатические условия Рябовского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AB2E80" w:rsidRPr="004B11F8" w:rsidRDefault="00AB2E80" w:rsidP="00AB2E8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Большие нарекания вызывают благоустройство и санитарное содержание дворовых территорий. По-прежнему,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90% от необходимого, для восстановления освещения требуется дополнительное  финансирование.</w:t>
      </w:r>
    </w:p>
    <w:p w:rsidR="00AB2E80" w:rsidRPr="004B11F8" w:rsidRDefault="00AB2E80" w:rsidP="00AB2E80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lastRenderedPageBreak/>
        <w:t xml:space="preserve">Несмотря на </w:t>
      </w:r>
      <w:proofErr w:type="gramStart"/>
      <w:r w:rsidRPr="004B11F8">
        <w:rPr>
          <w:sz w:val="28"/>
          <w:szCs w:val="28"/>
        </w:rPr>
        <w:t>предпринимаемые меры</w:t>
      </w:r>
      <w:proofErr w:type="gramEnd"/>
      <w:r w:rsidRPr="004B11F8">
        <w:rPr>
          <w:sz w:val="28"/>
          <w:szCs w:val="28"/>
        </w:rPr>
        <w:t xml:space="preserve">, растет количество несанкционированных свалок мусора и бытовых отходов,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AB2E80" w:rsidRPr="004B11F8" w:rsidRDefault="00AB2E80" w:rsidP="00AB2E80">
      <w:pPr>
        <w:pStyle w:val="printj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ОСНОВНЫЕ ЦЕЛИ И ЗАДАЧИ, СРОКИ И ЭТАПЫ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РЕАЛИЗАЦИИ, ЦЕЛЕВЫЕ ИНДИКАТОРЫ И ПОКАЗАТЕЛИ ПОДПРОГРАММЫ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b/>
          <w:bCs/>
          <w:sz w:val="28"/>
          <w:szCs w:val="28"/>
        </w:rPr>
        <w:t>1. Анализ существующего положения в комплексном благоустройстве поселения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AB2E80" w:rsidRPr="004B11F8" w:rsidRDefault="00AB2E80" w:rsidP="00AB2E80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b/>
          <w:bCs/>
          <w:sz w:val="28"/>
          <w:szCs w:val="28"/>
        </w:rPr>
        <w:t xml:space="preserve">     2. Анализ качественного состояния элементов благоустройства поселения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1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2.1.Озеленение </w:t>
      </w:r>
    </w:p>
    <w:p w:rsidR="00AB2E80" w:rsidRPr="004B11F8" w:rsidRDefault="00AB2E80" w:rsidP="00AB2E80">
      <w:pPr>
        <w:spacing w:after="0"/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B2E80" w:rsidRPr="004B11F8" w:rsidRDefault="00AB2E80" w:rsidP="00AB2E80">
      <w:pPr>
        <w:spacing w:after="0"/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2.2. Благоустройство территории</w:t>
      </w:r>
    </w:p>
    <w:p w:rsidR="00AB2E80" w:rsidRPr="004B11F8" w:rsidRDefault="00AB2E80" w:rsidP="00AB2E80">
      <w:pPr>
        <w:spacing w:after="0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 территории включает в себя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B11F8">
        <w:rPr>
          <w:rFonts w:ascii="Times New Roman" w:hAnsi="Times New Roman" w:cs="Times New Roman"/>
          <w:b/>
          <w:bCs/>
          <w:i/>
          <w:sz w:val="28"/>
          <w:szCs w:val="28"/>
        </w:rPr>
        <w:t>2.3. Привлечение жителей к участию в решении проблем</w:t>
      </w:r>
      <w:r w:rsidRPr="004B11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11F8">
        <w:rPr>
          <w:rFonts w:ascii="Times New Roman" w:hAnsi="Times New Roman" w:cs="Times New Roman"/>
          <w:b/>
          <w:bCs/>
          <w:i/>
          <w:sz w:val="28"/>
          <w:szCs w:val="28"/>
        </w:rPr>
        <w:t>благоустройства поселения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Одной из проблем благоустройства населенных пунктов является негативное отношение жителей к элементам благоустройства: создаются несанкционированные свалки мусора.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 бережном отношении к элементам благоустройства. 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  В течение 201</w:t>
      </w:r>
      <w:r w:rsidR="009C31D8" w:rsidRPr="004B11F8">
        <w:rPr>
          <w:rFonts w:ascii="Times New Roman" w:hAnsi="Times New Roman" w:cs="Times New Roman"/>
          <w:sz w:val="28"/>
          <w:szCs w:val="28"/>
        </w:rPr>
        <w:t>7 – 2023</w:t>
      </w:r>
      <w:r w:rsidRPr="004B11F8">
        <w:rPr>
          <w:rFonts w:ascii="Times New Roman" w:hAnsi="Times New Roman" w:cs="Times New Roman"/>
          <w:sz w:val="28"/>
          <w:szCs w:val="28"/>
        </w:rPr>
        <w:t xml:space="preserve"> годов необходимо организовать и провести: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AB2E80" w:rsidRPr="004B11F8" w:rsidRDefault="00AB2E80" w:rsidP="00AB2E80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Данная  подпрограмма направлена на повышение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уровня комплексного благоустройства территорий населенных пунктов Рябовского сельского поселения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>:</w:t>
      </w:r>
    </w:p>
    <w:p w:rsidR="00AB2E80" w:rsidRPr="004B11F8" w:rsidRDefault="00AB2E80" w:rsidP="00AB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 - Совершенствование системы комплексного благоустройства Рябовского сельского поселения;</w:t>
      </w:r>
    </w:p>
    <w:p w:rsidR="00AB2E80" w:rsidRPr="004B11F8" w:rsidRDefault="00AB2E80" w:rsidP="00AB2E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Повышение уровня внешнего благоустройства и санитарного содержания населенных пунктов  Рябовского сельского поселения;</w:t>
      </w:r>
    </w:p>
    <w:p w:rsidR="00AB2E80" w:rsidRPr="004B11F8" w:rsidRDefault="00AB2E80" w:rsidP="00AB2E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поселения;</w:t>
      </w:r>
    </w:p>
    <w:p w:rsidR="00AB2E80" w:rsidRPr="004B11F8" w:rsidRDefault="00AB2E80" w:rsidP="00AB2E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 реконструкции систем наружного освещения улиц населенных пунктов;</w:t>
      </w:r>
    </w:p>
    <w:p w:rsidR="00AB2E80" w:rsidRPr="004B11F8" w:rsidRDefault="00AB2E80" w:rsidP="00AB2E80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Развитие и поддержка инициатив жителей населенных пунктов по благоустройству санитарной очистке придомовых территорий;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- Повышение общего  уровня благоустройства поселения;</w:t>
      </w: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Приведение в качественное состояние элементов благоустройства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lastRenderedPageBreak/>
        <w:t>- Привлечение жителей к участию в решении проблем благоустройства.</w:t>
      </w:r>
    </w:p>
    <w:p w:rsidR="00AB2E80" w:rsidRPr="004B11F8" w:rsidRDefault="00AB2E80" w:rsidP="00AB2E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2.4. Содержание имущества и регулирование земельных отношений</w:t>
      </w:r>
    </w:p>
    <w:p w:rsidR="00AB2E80" w:rsidRPr="004B11F8" w:rsidRDefault="00AB2E80" w:rsidP="00AB2E80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Одной из целей муниципальной   подпрограммы  является регулирование земельных и имущественных отношений. Для достижения ее предусматривается решение следующих задач: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оформление земельных участков, находящихся в собственности;</w:t>
      </w:r>
    </w:p>
    <w:p w:rsidR="00AB2E80" w:rsidRPr="004B11F8" w:rsidRDefault="00AB2E80" w:rsidP="00AB2E80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- инвентаризация ЗУ и имущества,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установление границ населенных пунктов сельского поселения для внесения сведений в государственный кадастр недвижимости (далее ГКН);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постановка на государственный кадастровый учет муниципального и бесхозяйного имущества;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качественное предоставление муниципальных услуг, связанных с ИЖС;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осуществление муниципального земельного и имущественного контроля.</w:t>
      </w:r>
    </w:p>
    <w:p w:rsidR="00AB2E80" w:rsidRPr="004B11F8" w:rsidRDefault="00AB2E80" w:rsidP="00AB2E80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Достижение намеченной цели будет осуществляться в рамках реализации мероприятий, включенных в Подпрограмму. </w:t>
      </w:r>
    </w:p>
    <w:p w:rsidR="00AB2E80" w:rsidRPr="004B11F8" w:rsidRDefault="00AB2E80" w:rsidP="00AB2E8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 СИСТЕМА ПОДПРОГРАММНЫХ МЕРОПРИЯТИЙ,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РЕСУРСНОЕ</w:t>
      </w:r>
      <w:proofErr w:type="gramEnd"/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ОБЕСПЕЧЕНИЕ, ПЕРЕЧЕНЬ МЕРОПРИЯТИЙ С РАЗБИВКОЙ ПО ГОДАМ,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ИСТОЧНИКАМ ФИНАНСИРОВАНИЯ ПОДПРОГРАММЫ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Основой Подпрограммы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1.Мероприятия по содержанию муниципального имущества;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2.Мероприятия по регулированию земельных отношений;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 xml:space="preserve">3. Мероприятия по благоустройству </w:t>
      </w:r>
      <w:proofErr w:type="gramStart"/>
      <w:r w:rsidRPr="004B11F8">
        <w:rPr>
          <w:sz w:val="28"/>
          <w:szCs w:val="28"/>
        </w:rPr>
        <w:t>мест санкционированного размещения твердых бытовых отходов населенных пунктов Рябовского сельского поселения</w:t>
      </w:r>
      <w:proofErr w:type="gramEnd"/>
      <w:r w:rsidRPr="004B11F8">
        <w:rPr>
          <w:sz w:val="28"/>
          <w:szCs w:val="28"/>
        </w:rPr>
        <w:t>.</w:t>
      </w:r>
    </w:p>
    <w:p w:rsidR="00AB2E80" w:rsidRPr="004B11F8" w:rsidRDefault="00AB2E80" w:rsidP="00AB2E80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ind w:left="-1276" w:right="140" w:firstLine="12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реализации подпрограммы: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ind w:left="-1276" w:right="140" w:firstLine="12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4"/>
        <w:gridCol w:w="4877"/>
        <w:gridCol w:w="907"/>
        <w:gridCol w:w="907"/>
        <w:gridCol w:w="907"/>
        <w:gridCol w:w="30"/>
        <w:gridCol w:w="878"/>
      </w:tblGrid>
      <w:tr w:rsidR="00AB2E80" w:rsidRPr="004B11F8" w:rsidTr="005F6F89">
        <w:trPr>
          <w:tblCellSpacing w:w="0" w:type="dxa"/>
        </w:trPr>
        <w:tc>
          <w:tcPr>
            <w:tcW w:w="1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0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31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Прогнозируемое финансирование  работ, тыс. руб.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9C31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8E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E1C6C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8E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C169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8E1C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C31D8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Ремонт памятников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65,816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C57EA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70B13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EC4D5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EC4D5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Текущее содержание и обслуживание наружных сетей уличного освещения территории поселения. Уличное освещени</w:t>
            </w:r>
            <w:proofErr w:type="gram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электроэнергия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5909C6" w:rsidP="005F6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F6F8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2433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8F00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00C1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51377B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стройматериалов, </w:t>
            </w:r>
            <w:proofErr w:type="spell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горючесмазоч</w:t>
            </w:r>
            <w:proofErr w:type="spell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. мат.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Уборка территории населенных  </w:t>
            </w:r>
            <w:r w:rsidRPr="004B1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</w:t>
            </w:r>
            <w:proofErr w:type="gram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</w:t>
            </w:r>
            <w:proofErr w:type="spell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территории.вывоз</w:t>
            </w:r>
            <w:proofErr w:type="spell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мусора)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5F6F8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37,152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5F6F89" w:rsidP="000E4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E43A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 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184683" w:rsidP="00C33B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4D5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C4D5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Выпиловка и опиловка аварийных и сухостойных деревьев, </w:t>
            </w:r>
            <w:proofErr w:type="spellStart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окашивание</w:t>
            </w:r>
            <w:proofErr w:type="spellEnd"/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населенных пунктов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5F6F8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909C6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5,125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C0054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D745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184683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4D5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DD74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1377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утилизация </w:t>
            </w:r>
            <w:proofErr w:type="spellStart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ртутосодержащих</w:t>
            </w:r>
            <w:proofErr w:type="spellEnd"/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ламп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по ликвидации борщевика на территории населенных пунктов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770B13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67,500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C0054" w:rsidP="00303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D745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обустройство контейнерных площадок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0E43A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="005909C6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,252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C57EA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D745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377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1377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 Обустройство детской площадки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0E43A9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E43A9" w:rsidP="000E4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0C005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C0054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0E43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C4826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377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3A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D27D2D" w:rsidP="000E4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1</w:t>
            </w:r>
            <w:r w:rsidR="00DC4826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1377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E43A9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Определение границ населенных пунктов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кадастровых кварталов 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Межевание земельных участков для муниципальных нужд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027DA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2433B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D27D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27D2D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ЗУ для бесплатного  предоставления их многодетным семьям под ИЖС </w:t>
            </w: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изготовление чертежей градостроительных планов ЗУ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9C31D8" w:rsidP="006C69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607,845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0C0054" w:rsidP="00DC48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C31D8"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70,830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367,718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367,718</w:t>
            </w:r>
          </w:p>
        </w:tc>
      </w:tr>
      <w:tr w:rsidR="00AB2E80" w:rsidRPr="004B11F8" w:rsidTr="005F6F89">
        <w:trPr>
          <w:trHeight w:val="335"/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b/>
                <w:sz w:val="28"/>
                <w:szCs w:val="28"/>
              </w:rPr>
              <w:t>Иные межбюджетные трансферты: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B2E80"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B2E80"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  <w:r w:rsidR="00AB2E80"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Ритуальные услуги и содержание мест захоронения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D27D2D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1F8">
              <w:rPr>
                <w:rFonts w:ascii="Times New Roman" w:hAnsi="Times New Roman" w:cs="Times New Roman"/>
                <w:sz w:val="28"/>
                <w:szCs w:val="28"/>
              </w:rPr>
              <w:t>Сбор и транспортирование ТКО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2E80" w:rsidRPr="004B11F8" w:rsidRDefault="008E1C6C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AB2E80"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B2E80" w:rsidRPr="004B11F8" w:rsidTr="005F6F89">
        <w:trPr>
          <w:tblCellSpacing w:w="0" w:type="dxa"/>
        </w:trPr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AB2E80" w:rsidRPr="004B11F8" w:rsidRDefault="00AB2E80" w:rsidP="00E73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2E80" w:rsidRPr="004B11F8" w:rsidRDefault="009C31D8" w:rsidP="00D243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620,845</w:t>
            </w:r>
          </w:p>
        </w:tc>
        <w:tc>
          <w:tcPr>
            <w:tcW w:w="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80" w:rsidRPr="004B11F8" w:rsidRDefault="000C0054" w:rsidP="00303C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C31D8"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83,830</w:t>
            </w:r>
          </w:p>
        </w:tc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380,718</w:t>
            </w:r>
          </w:p>
        </w:tc>
        <w:tc>
          <w:tcPr>
            <w:tcW w:w="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2E80" w:rsidRPr="004B11F8" w:rsidRDefault="005909C6" w:rsidP="00E734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11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380,718</w:t>
            </w:r>
          </w:p>
        </w:tc>
      </w:tr>
    </w:tbl>
    <w:p w:rsidR="00AB2E80" w:rsidRPr="004B11F8" w:rsidRDefault="00AB2E80" w:rsidP="00AB2E80">
      <w:pPr>
        <w:pStyle w:val="1"/>
        <w:jc w:val="center"/>
        <w:rPr>
          <w:sz w:val="28"/>
          <w:szCs w:val="28"/>
        </w:rPr>
      </w:pP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МЕХАНИЗМ РЕАЛИЗАЦИИ, ОРГАНИЗАЦИЯ УПРАВЛЕНИЯ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 xml:space="preserve"> ХОДОМ РЕАЛИЗАЦИИ ПОДПРОГРАММЫ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Управление реализацией Подпрограммы осуществляет муниципальный заказчик Подпрограммы - Администрация  Рябовского сельского поселения.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Муниципальный Заказчик Подпрограммы несет ответственность за реализацию Подпрограммы, уточняет сроки реализации мероприятий Подпрограммы и объемы их финансирования.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lastRenderedPageBreak/>
        <w:t>Муниципальным Заказчиком Подпрограммы выполняются следующие основные задачи: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экономический анализ эффективности программных проектов и мероприятий Подпрограммы;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корректировка плана реализации Подпрограммы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Подпрограммы.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1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11F8">
        <w:rPr>
          <w:rFonts w:ascii="Times New Roman" w:hAnsi="Times New Roman" w:cs="Times New Roman"/>
          <w:sz w:val="28"/>
          <w:szCs w:val="28"/>
        </w:rPr>
        <w:t xml:space="preserve"> реализацией Подпрограммы осуществляется Администрация Рябовского сельского поселения.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Исполнитель Подпрограммы - Администрация Рябовского сельского поселения: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ежеквартально собирает информацию об исполнении каждого мероприятия Подпрограммы и общем объеме фактически произведенных расходов всего по мероприятиям Подпрограммы и, в том числе, по источникам финансирования;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proofErr w:type="gramStart"/>
      <w:r w:rsidRPr="004B11F8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proofErr w:type="gramEnd"/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И ЭКОЛОГИЧЕСКИХ ПОСЛЕДСТВИЙ ОТ РЕАЛИЗАЦИИ ПОДПРОГРАММЫ</w:t>
      </w:r>
    </w:p>
    <w:p w:rsidR="00AB2E80" w:rsidRPr="004B11F8" w:rsidRDefault="00AB2E80" w:rsidP="00AB2E8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AB2E80" w:rsidRPr="004B11F8" w:rsidRDefault="00AB2E80" w:rsidP="00AB2E80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4B11F8">
        <w:rPr>
          <w:sz w:val="28"/>
          <w:szCs w:val="28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В результате реализации подпрограммы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Администрация Рябовского  сельского поселения.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4B11F8">
        <w:rPr>
          <w:rFonts w:ascii="Times New Roman" w:hAnsi="Times New Roman" w:cs="Times New Roman"/>
          <w:sz w:val="28"/>
          <w:szCs w:val="28"/>
        </w:rPr>
        <w:t>ГОСТу</w:t>
      </w:r>
      <w:proofErr w:type="spellEnd"/>
      <w:r w:rsidRPr="004B11F8">
        <w:rPr>
          <w:rFonts w:ascii="Times New Roman" w:hAnsi="Times New Roman" w:cs="Times New Roman"/>
          <w:sz w:val="28"/>
          <w:szCs w:val="28"/>
        </w:rPr>
        <w:t>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lastRenderedPageBreak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количество оформленных земельных участков, находящихся в собственности;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количество установленных границ населенных пунктов сельского поселения для внесения сведений в государственный кадастр недвижимости (далее ГКН);</w:t>
      </w:r>
    </w:p>
    <w:p w:rsidR="00AB2E80" w:rsidRPr="004B11F8" w:rsidRDefault="00AB2E80" w:rsidP="00AB2E8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качественное предоставление муниципальных услуг.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В результате реализации  Подпрограммы ожидается: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социальной напряженности в обществе.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AB2E80" w:rsidRPr="004B11F8" w:rsidRDefault="00AB2E80" w:rsidP="00AB2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8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 территории поселения;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муниципальной подпрограммы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Подпрограммы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целей. В рамках своих полномочий администрация сельского поселения, управляющая организация, предприятия и организации выполняют целевые мероприятия Подпрограммы за счет средств, предусмотренных на реализацию Подпрограммы.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Подпрограммы осуществляет Администрация Рябовского сельского поселения, управляющая компания, собственники многоквартирных домов, ТОС и собственники частных домовладений.</w:t>
      </w:r>
    </w:p>
    <w:p w:rsidR="00AB2E80" w:rsidRPr="004B11F8" w:rsidRDefault="00AB2E80" w:rsidP="00AB2E8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 по реализации Подпрограммы осуществляется Администрацией Рябовского сельского поселения, управляющей компанией, собственниками жилых помещений.</w:t>
      </w:r>
    </w:p>
    <w:p w:rsidR="00F42747" w:rsidRPr="004B11F8" w:rsidRDefault="00AB2E80" w:rsidP="00F6704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42747" w:rsidRPr="004B11F8">
          <w:pgSz w:w="11906" w:h="16838"/>
          <w:pgMar w:top="1134" w:right="677" w:bottom="899" w:left="1254" w:header="709" w:footer="709" w:gutter="0"/>
          <w:cols w:space="720"/>
        </w:sectPr>
      </w:pPr>
      <w:r w:rsidRPr="004B11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ресурсного обеспечения реализации Подпрограммы и возможного изменения в ходе ее реализации приоритетов выполнения ремонтных работ, в перечень мероприятий возможно внесение соответ</w:t>
      </w:r>
      <w:r w:rsidR="00F670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изменений и дополнений</w:t>
      </w:r>
    </w:p>
    <w:p w:rsidR="002C262F" w:rsidRPr="004B11F8" w:rsidRDefault="002C262F" w:rsidP="00F67043">
      <w:pPr>
        <w:rPr>
          <w:sz w:val="28"/>
          <w:szCs w:val="28"/>
        </w:rPr>
      </w:pPr>
    </w:p>
    <w:sectPr w:rsidR="002C262F" w:rsidRPr="004B11F8" w:rsidSect="00EB4B5E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D53372"/>
    <w:multiLevelType w:val="multilevel"/>
    <w:tmpl w:val="D82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857F6A"/>
    <w:multiLevelType w:val="multilevel"/>
    <w:tmpl w:val="AD9A9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46BEE"/>
    <w:multiLevelType w:val="hybridMultilevel"/>
    <w:tmpl w:val="AC085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54DC9"/>
    <w:multiLevelType w:val="multilevel"/>
    <w:tmpl w:val="D7C8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00690"/>
    <w:multiLevelType w:val="multilevel"/>
    <w:tmpl w:val="0696E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50503"/>
    <w:multiLevelType w:val="hybridMultilevel"/>
    <w:tmpl w:val="4584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E7BCB"/>
    <w:multiLevelType w:val="multilevel"/>
    <w:tmpl w:val="FD985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36BBD"/>
    <w:multiLevelType w:val="multilevel"/>
    <w:tmpl w:val="06E255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74F386C"/>
    <w:multiLevelType w:val="multilevel"/>
    <w:tmpl w:val="946A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08210A"/>
    <w:multiLevelType w:val="multilevel"/>
    <w:tmpl w:val="48DE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610A9"/>
    <w:multiLevelType w:val="multilevel"/>
    <w:tmpl w:val="BCA6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404AC0"/>
    <w:multiLevelType w:val="multilevel"/>
    <w:tmpl w:val="F174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2"/>
  </w:num>
  <w:num w:numId="16">
    <w:abstractNumId w:val="17"/>
  </w:num>
  <w:num w:numId="17">
    <w:abstractNumId w:val="16"/>
  </w:num>
  <w:num w:numId="18">
    <w:abstractNumId w:val="0"/>
    <w:lvlOverride w:ilvl="0">
      <w:startOverride w:val="1"/>
    </w:lvlOverride>
  </w:num>
  <w:num w:numId="19">
    <w:abstractNumId w:val="1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05C"/>
    <w:rsid w:val="00027DAC"/>
    <w:rsid w:val="00043C92"/>
    <w:rsid w:val="0005515C"/>
    <w:rsid w:val="00055444"/>
    <w:rsid w:val="00085D5B"/>
    <w:rsid w:val="000A1303"/>
    <w:rsid w:val="000A6D69"/>
    <w:rsid w:val="000B7431"/>
    <w:rsid w:val="000C0054"/>
    <w:rsid w:val="000C5745"/>
    <w:rsid w:val="000C57EA"/>
    <w:rsid w:val="000D1A8A"/>
    <w:rsid w:val="000E3A93"/>
    <w:rsid w:val="000E43A9"/>
    <w:rsid w:val="000F2381"/>
    <w:rsid w:val="000F5ADA"/>
    <w:rsid w:val="0011111C"/>
    <w:rsid w:val="001116E8"/>
    <w:rsid w:val="00115DBC"/>
    <w:rsid w:val="00140DC5"/>
    <w:rsid w:val="0015336E"/>
    <w:rsid w:val="00177121"/>
    <w:rsid w:val="00184683"/>
    <w:rsid w:val="0019587B"/>
    <w:rsid w:val="001A5806"/>
    <w:rsid w:val="00212A86"/>
    <w:rsid w:val="002161EF"/>
    <w:rsid w:val="0023267C"/>
    <w:rsid w:val="002522CD"/>
    <w:rsid w:val="0028238C"/>
    <w:rsid w:val="002C262F"/>
    <w:rsid w:val="002D7400"/>
    <w:rsid w:val="002E6973"/>
    <w:rsid w:val="002F2561"/>
    <w:rsid w:val="002F75CF"/>
    <w:rsid w:val="00303CF0"/>
    <w:rsid w:val="00310AD8"/>
    <w:rsid w:val="0034180F"/>
    <w:rsid w:val="0034799C"/>
    <w:rsid w:val="00375AA6"/>
    <w:rsid w:val="003914CC"/>
    <w:rsid w:val="003F5C6B"/>
    <w:rsid w:val="003F624C"/>
    <w:rsid w:val="00406883"/>
    <w:rsid w:val="00435F3D"/>
    <w:rsid w:val="00442B2A"/>
    <w:rsid w:val="00452222"/>
    <w:rsid w:val="00470FC0"/>
    <w:rsid w:val="004723CD"/>
    <w:rsid w:val="00476B8B"/>
    <w:rsid w:val="00487320"/>
    <w:rsid w:val="004940F9"/>
    <w:rsid w:val="004A1D3F"/>
    <w:rsid w:val="004B11F8"/>
    <w:rsid w:val="004D25F8"/>
    <w:rsid w:val="004F4475"/>
    <w:rsid w:val="0051377B"/>
    <w:rsid w:val="005560C2"/>
    <w:rsid w:val="005708BC"/>
    <w:rsid w:val="00577269"/>
    <w:rsid w:val="00582EF9"/>
    <w:rsid w:val="005909C6"/>
    <w:rsid w:val="005A456E"/>
    <w:rsid w:val="005B06E9"/>
    <w:rsid w:val="005B3E99"/>
    <w:rsid w:val="005B4ABE"/>
    <w:rsid w:val="005C169D"/>
    <w:rsid w:val="005C6BBA"/>
    <w:rsid w:val="005D2000"/>
    <w:rsid w:val="005E3251"/>
    <w:rsid w:val="005F565A"/>
    <w:rsid w:val="005F6F89"/>
    <w:rsid w:val="00602458"/>
    <w:rsid w:val="00611F33"/>
    <w:rsid w:val="00617F0D"/>
    <w:rsid w:val="00640C6D"/>
    <w:rsid w:val="00654609"/>
    <w:rsid w:val="00655452"/>
    <w:rsid w:val="00666C00"/>
    <w:rsid w:val="0069194B"/>
    <w:rsid w:val="006C1209"/>
    <w:rsid w:val="006C69EA"/>
    <w:rsid w:val="006D7634"/>
    <w:rsid w:val="007042AC"/>
    <w:rsid w:val="00707C1A"/>
    <w:rsid w:val="00710569"/>
    <w:rsid w:val="007468FA"/>
    <w:rsid w:val="00770B13"/>
    <w:rsid w:val="00791207"/>
    <w:rsid w:val="00792235"/>
    <w:rsid w:val="007A5A0C"/>
    <w:rsid w:val="007D2399"/>
    <w:rsid w:val="007D710E"/>
    <w:rsid w:val="007F26A3"/>
    <w:rsid w:val="007F4240"/>
    <w:rsid w:val="008100B5"/>
    <w:rsid w:val="00810F8C"/>
    <w:rsid w:val="00815ADA"/>
    <w:rsid w:val="00820624"/>
    <w:rsid w:val="0082461E"/>
    <w:rsid w:val="008373F0"/>
    <w:rsid w:val="00843DB6"/>
    <w:rsid w:val="00870D49"/>
    <w:rsid w:val="00873B7A"/>
    <w:rsid w:val="00887175"/>
    <w:rsid w:val="008951F0"/>
    <w:rsid w:val="00895F72"/>
    <w:rsid w:val="008B2ABA"/>
    <w:rsid w:val="008C4240"/>
    <w:rsid w:val="008E03E3"/>
    <w:rsid w:val="008E1C6C"/>
    <w:rsid w:val="008F00C1"/>
    <w:rsid w:val="008F06C7"/>
    <w:rsid w:val="00905598"/>
    <w:rsid w:val="00910188"/>
    <w:rsid w:val="00932E79"/>
    <w:rsid w:val="009553F1"/>
    <w:rsid w:val="009625A8"/>
    <w:rsid w:val="00967282"/>
    <w:rsid w:val="00973205"/>
    <w:rsid w:val="009A388B"/>
    <w:rsid w:val="009A7719"/>
    <w:rsid w:val="009A779A"/>
    <w:rsid w:val="009A7FCF"/>
    <w:rsid w:val="009C31D8"/>
    <w:rsid w:val="009D5C08"/>
    <w:rsid w:val="00A11D92"/>
    <w:rsid w:val="00A30108"/>
    <w:rsid w:val="00A35E55"/>
    <w:rsid w:val="00A36A4F"/>
    <w:rsid w:val="00A63B81"/>
    <w:rsid w:val="00A81281"/>
    <w:rsid w:val="00A84772"/>
    <w:rsid w:val="00AA0961"/>
    <w:rsid w:val="00AA410C"/>
    <w:rsid w:val="00AA425D"/>
    <w:rsid w:val="00AA4DC3"/>
    <w:rsid w:val="00AB2E80"/>
    <w:rsid w:val="00AD0126"/>
    <w:rsid w:val="00AD035A"/>
    <w:rsid w:val="00AF01EE"/>
    <w:rsid w:val="00AF694D"/>
    <w:rsid w:val="00B10A15"/>
    <w:rsid w:val="00B145BD"/>
    <w:rsid w:val="00B15CF1"/>
    <w:rsid w:val="00B261B5"/>
    <w:rsid w:val="00B46AC2"/>
    <w:rsid w:val="00B57D95"/>
    <w:rsid w:val="00B704E0"/>
    <w:rsid w:val="00B95F06"/>
    <w:rsid w:val="00BC39BC"/>
    <w:rsid w:val="00BF3D6C"/>
    <w:rsid w:val="00BF3F12"/>
    <w:rsid w:val="00C1153E"/>
    <w:rsid w:val="00C21FEE"/>
    <w:rsid w:val="00C235C3"/>
    <w:rsid w:val="00C33BA2"/>
    <w:rsid w:val="00C51500"/>
    <w:rsid w:val="00C54FE9"/>
    <w:rsid w:val="00C606B4"/>
    <w:rsid w:val="00C6645C"/>
    <w:rsid w:val="00CA095F"/>
    <w:rsid w:val="00CB3A2D"/>
    <w:rsid w:val="00CC6F0C"/>
    <w:rsid w:val="00D02AF7"/>
    <w:rsid w:val="00D10410"/>
    <w:rsid w:val="00D2433B"/>
    <w:rsid w:val="00D27D2D"/>
    <w:rsid w:val="00D61DCE"/>
    <w:rsid w:val="00D838D1"/>
    <w:rsid w:val="00D84D21"/>
    <w:rsid w:val="00D92BCB"/>
    <w:rsid w:val="00D97D6B"/>
    <w:rsid w:val="00DB7AAE"/>
    <w:rsid w:val="00DC027A"/>
    <w:rsid w:val="00DC4826"/>
    <w:rsid w:val="00DD7454"/>
    <w:rsid w:val="00DD7B4F"/>
    <w:rsid w:val="00DF4FC5"/>
    <w:rsid w:val="00DF7DC3"/>
    <w:rsid w:val="00E15EB6"/>
    <w:rsid w:val="00E33D8F"/>
    <w:rsid w:val="00E4005C"/>
    <w:rsid w:val="00E55579"/>
    <w:rsid w:val="00E8349A"/>
    <w:rsid w:val="00E83ACB"/>
    <w:rsid w:val="00EB4B5E"/>
    <w:rsid w:val="00EC4D59"/>
    <w:rsid w:val="00EC7A00"/>
    <w:rsid w:val="00ED061E"/>
    <w:rsid w:val="00ED5433"/>
    <w:rsid w:val="00EE4BA3"/>
    <w:rsid w:val="00F0658D"/>
    <w:rsid w:val="00F10B00"/>
    <w:rsid w:val="00F204D4"/>
    <w:rsid w:val="00F31EB1"/>
    <w:rsid w:val="00F36B13"/>
    <w:rsid w:val="00F423CD"/>
    <w:rsid w:val="00F42515"/>
    <w:rsid w:val="00F42747"/>
    <w:rsid w:val="00F645EA"/>
    <w:rsid w:val="00F67043"/>
    <w:rsid w:val="00F67B56"/>
    <w:rsid w:val="00F9502B"/>
    <w:rsid w:val="00FA5215"/>
    <w:rsid w:val="00FB3532"/>
    <w:rsid w:val="00FD5939"/>
    <w:rsid w:val="00FD6E53"/>
    <w:rsid w:val="00FE12A3"/>
    <w:rsid w:val="00FE5DD1"/>
    <w:rsid w:val="00FE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5C"/>
  </w:style>
  <w:style w:type="paragraph" w:styleId="1">
    <w:name w:val="heading 1"/>
    <w:basedOn w:val="a"/>
    <w:next w:val="a"/>
    <w:link w:val="10"/>
    <w:qFormat/>
    <w:rsid w:val="003479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005C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E4005C"/>
    <w:rPr>
      <w:b/>
      <w:bCs/>
      <w:color w:val="008000"/>
    </w:rPr>
  </w:style>
  <w:style w:type="character" w:customStyle="1" w:styleId="apple-style-span">
    <w:name w:val="apple-style-span"/>
    <w:basedOn w:val="a0"/>
    <w:rsid w:val="00E4005C"/>
  </w:style>
  <w:style w:type="paragraph" w:styleId="a5">
    <w:name w:val="Balloon Text"/>
    <w:basedOn w:val="a"/>
    <w:link w:val="a6"/>
    <w:uiPriority w:val="99"/>
    <w:semiHidden/>
    <w:unhideWhenUsed/>
    <w:rsid w:val="00C6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6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05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55444"/>
    <w:pPr>
      <w:spacing w:after="0" w:line="240" w:lineRule="auto"/>
    </w:pPr>
  </w:style>
  <w:style w:type="paragraph" w:styleId="HTML">
    <w:name w:val="HTML Preformatted"/>
    <w:basedOn w:val="a"/>
    <w:link w:val="HTML0"/>
    <w:unhideWhenUsed/>
    <w:rsid w:val="00055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5544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05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46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List Paragraph"/>
    <w:basedOn w:val="a"/>
    <w:uiPriority w:val="99"/>
    <w:qFormat/>
    <w:rsid w:val="00C51500"/>
    <w:pPr>
      <w:ind w:left="720"/>
      <w:contextualSpacing/>
    </w:pPr>
  </w:style>
  <w:style w:type="paragraph" w:customStyle="1" w:styleId="ConsPlusNormal">
    <w:name w:val="ConsPlusNormal"/>
    <w:rsid w:val="00EE4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34799C"/>
  </w:style>
  <w:style w:type="character" w:customStyle="1" w:styleId="10">
    <w:name w:val="Заголовок 1 Знак"/>
    <w:basedOn w:val="a0"/>
    <w:link w:val="1"/>
    <w:rsid w:val="0034799C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aa">
    <w:name w:val="Название Знак"/>
    <w:aliases w:val="Знак2 Знак"/>
    <w:basedOn w:val="a0"/>
    <w:link w:val="ab"/>
    <w:locked/>
    <w:rsid w:val="0034799C"/>
    <w:rPr>
      <w:b/>
      <w:sz w:val="28"/>
      <w:szCs w:val="24"/>
    </w:rPr>
  </w:style>
  <w:style w:type="paragraph" w:styleId="ab">
    <w:name w:val="Title"/>
    <w:aliases w:val="Знак2"/>
    <w:basedOn w:val="a"/>
    <w:link w:val="aa"/>
    <w:qFormat/>
    <w:rsid w:val="0034799C"/>
    <w:pPr>
      <w:spacing w:after="0" w:line="240" w:lineRule="auto"/>
      <w:jc w:val="center"/>
    </w:pPr>
    <w:rPr>
      <w:b/>
      <w:sz w:val="28"/>
      <w:szCs w:val="24"/>
    </w:rPr>
  </w:style>
  <w:style w:type="character" w:customStyle="1" w:styleId="12">
    <w:name w:val="Название Знак1"/>
    <w:basedOn w:val="a0"/>
    <w:link w:val="ab"/>
    <w:uiPriority w:val="10"/>
    <w:rsid w:val="00347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Cell">
    <w:name w:val="ConsPlusCell"/>
    <w:rsid w:val="00347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F42515"/>
    <w:rPr>
      <w:b/>
      <w:bCs/>
      <w:color w:val="26282F"/>
    </w:rPr>
  </w:style>
  <w:style w:type="paragraph" w:customStyle="1" w:styleId="Pro-Tab">
    <w:name w:val="Pro-Tab"/>
    <w:basedOn w:val="a"/>
    <w:rsid w:val="002C262F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table" w:customStyle="1" w:styleId="Pro-Table">
    <w:name w:val="Pro-Table"/>
    <w:basedOn w:val="a1"/>
    <w:rsid w:val="002C262F"/>
    <w:pPr>
      <w:spacing w:before="60" w:after="60" w:line="240" w:lineRule="auto"/>
    </w:pPr>
    <w:rPr>
      <w:rFonts w:ascii="Tahoma" w:eastAsia="Times New Roman" w:hAnsi="Tahoma" w:cs="Times New Roman"/>
      <w:sz w:val="16"/>
      <w:szCs w:val="20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paragraph" w:customStyle="1" w:styleId="Pro-Gramma">
    <w:name w:val="Pro-Gramma"/>
    <w:basedOn w:val="a"/>
    <w:link w:val="Pro-Gramma0"/>
    <w:rsid w:val="002C262F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2C262F"/>
    <w:rPr>
      <w:rFonts w:ascii="Georgia" w:eastAsia="Times New Roman" w:hAnsi="Georgia" w:cs="Times New Roman"/>
      <w:sz w:val="20"/>
      <w:szCs w:val="24"/>
      <w:lang w:eastAsia="ru-RU"/>
    </w:rPr>
  </w:style>
  <w:style w:type="table" w:styleId="ad">
    <w:name w:val="Table Grid"/>
    <w:basedOn w:val="a1"/>
    <w:uiPriority w:val="59"/>
    <w:rsid w:val="000B7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FB33E-A3AB-4389-A953-560E4F5D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18</Pages>
  <Words>3631</Words>
  <Characters>20701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Нина</cp:lastModifiedBy>
  <cp:revision>59</cp:revision>
  <cp:lastPrinted>2019-12-24T13:31:00Z</cp:lastPrinted>
  <dcterms:created xsi:type="dcterms:W3CDTF">2016-12-14T20:15:00Z</dcterms:created>
  <dcterms:modified xsi:type="dcterms:W3CDTF">2020-11-12T09:11:00Z</dcterms:modified>
</cp:coreProperties>
</file>