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4F" w:rsidRDefault="00A36A4F" w:rsidP="00815A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815ADA" w:rsidRPr="00815ADA" w:rsidRDefault="00815ADA" w:rsidP="00815A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ADA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815ADA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815ADA" w:rsidRPr="00815ADA" w:rsidRDefault="00815ADA" w:rsidP="00815A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ADA">
        <w:rPr>
          <w:rFonts w:ascii="Times New Roman" w:hAnsi="Times New Roman" w:cs="Times New Roman"/>
          <w:b/>
          <w:bCs/>
          <w:sz w:val="28"/>
          <w:szCs w:val="28"/>
        </w:rPr>
        <w:t>АДМИНИСТРАЦИЯ РЯБОВСКОГО СЕЛЬСКОГО ПОСЕЛЕНИЯ</w:t>
      </w:r>
    </w:p>
    <w:p w:rsidR="00815ADA" w:rsidRPr="00815ADA" w:rsidRDefault="00815ADA" w:rsidP="00815AD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5AD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15ADA" w:rsidRPr="00815ADA" w:rsidRDefault="00815ADA" w:rsidP="00815AD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5ADA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815ADA" w:rsidRPr="00815ADA" w:rsidRDefault="00435F3D" w:rsidP="00815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E90A12">
        <w:rPr>
          <w:rFonts w:ascii="Times New Roman" w:hAnsi="Times New Roman" w:cs="Times New Roman"/>
          <w:sz w:val="28"/>
          <w:szCs w:val="28"/>
        </w:rPr>
        <w:t>26 декабря</w:t>
      </w:r>
      <w:r w:rsidR="00216B59">
        <w:rPr>
          <w:rFonts w:ascii="Times New Roman" w:hAnsi="Times New Roman" w:cs="Times New Roman"/>
          <w:sz w:val="28"/>
          <w:szCs w:val="28"/>
        </w:rPr>
        <w:t xml:space="preserve"> 202</w:t>
      </w:r>
      <w:r w:rsidR="007D431C">
        <w:rPr>
          <w:rFonts w:ascii="Times New Roman" w:hAnsi="Times New Roman" w:cs="Times New Roman"/>
          <w:sz w:val="28"/>
          <w:szCs w:val="28"/>
        </w:rPr>
        <w:t>4</w:t>
      </w:r>
      <w:r w:rsidR="00815ADA" w:rsidRPr="00815AD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511360">
        <w:rPr>
          <w:rFonts w:ascii="Times New Roman" w:hAnsi="Times New Roman" w:cs="Times New Roman"/>
          <w:sz w:val="28"/>
          <w:szCs w:val="28"/>
        </w:rPr>
        <w:t>62</w:t>
      </w:r>
    </w:p>
    <w:p w:rsidR="00815ADA" w:rsidRPr="002E6973" w:rsidRDefault="00435F3D" w:rsidP="00815A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97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Рябовского сельского поселения  № </w:t>
      </w:r>
      <w:r w:rsidR="00C1153E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2E6973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C1153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E6973">
        <w:rPr>
          <w:rFonts w:ascii="Times New Roman" w:hAnsi="Times New Roman" w:cs="Times New Roman"/>
          <w:b/>
          <w:bCs/>
          <w:sz w:val="28"/>
          <w:szCs w:val="28"/>
        </w:rPr>
        <w:t>.11.2017г. «</w:t>
      </w:r>
      <w:r w:rsidR="00815ADA" w:rsidRPr="002E6973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муниципальной программы Рябовского сельского поселения </w:t>
      </w:r>
      <w:proofErr w:type="spellStart"/>
      <w:r w:rsidR="00815ADA" w:rsidRPr="002E6973">
        <w:rPr>
          <w:rFonts w:ascii="Times New Roman" w:hAnsi="Times New Roman" w:cs="Times New Roman"/>
          <w:b/>
          <w:bCs/>
          <w:sz w:val="28"/>
          <w:szCs w:val="28"/>
        </w:rPr>
        <w:t>Лухского</w:t>
      </w:r>
      <w:proofErr w:type="spellEnd"/>
      <w:r w:rsidR="00815ADA" w:rsidRPr="002E697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Ивановской области </w:t>
      </w:r>
      <w:r w:rsidR="00815ADA" w:rsidRPr="002E6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82EF9" w:rsidRPr="002E6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мероприятий, направленных на развитие жилищно-коммунального хозяйства и благоустройства Рябовского сельского поселения</w:t>
      </w:r>
      <w:r w:rsidR="00815ADA" w:rsidRPr="002E6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15ADA" w:rsidRPr="00815ADA" w:rsidRDefault="00815ADA" w:rsidP="00815ADA">
      <w:pPr>
        <w:spacing w:after="0"/>
        <w:jc w:val="center"/>
        <w:rPr>
          <w:rFonts w:ascii="Times New Roman" w:hAnsi="Times New Roman" w:cs="Times New Roman"/>
        </w:rPr>
      </w:pPr>
    </w:p>
    <w:p w:rsidR="00654609" w:rsidRPr="00860FDB" w:rsidRDefault="00654609" w:rsidP="0065460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статьей 179 Бюджетного </w:t>
      </w:r>
      <w:proofErr w:type="gramStart"/>
      <w:r w:rsidRPr="00860FDB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Федерации, постановлением Главы администрации Рябовского сельского поселения от  25.10.2013 №  63  «О переходе к формированию бюджета Рябовского сельского поселения на основе муниципальных программ Рябовского сельского поселения», постановлением Главы администрации Рябовского сельского поселения от 30.10.2013 № 64а «Об утверждении Порядка </w:t>
      </w:r>
      <w:proofErr w:type="gramEnd"/>
      <w:r w:rsidRPr="00860FDB">
        <w:rPr>
          <w:rFonts w:ascii="Times New Roman" w:hAnsi="Times New Roman" w:cs="Times New Roman"/>
          <w:sz w:val="24"/>
          <w:szCs w:val="24"/>
        </w:rPr>
        <w:t xml:space="preserve">разработки, реализации и оценки эффективности программ Рябовского сельского поселения», постановлением администрации Рябовского сельского поселения от 21.11.2016 № 107 «Об утверждении перечня программ и подпрограмм Рябовского сельского поселения </w:t>
      </w:r>
      <w:proofErr w:type="spellStart"/>
      <w:r w:rsidRPr="00860FDB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860FDB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области», Решением Совета Рябовского сельского поселения от 27.12.2013г. №40 «Об утверждении положения о бюджетном процессе в Рябовском сельском поселении» </w:t>
      </w:r>
      <w:proofErr w:type="gramStart"/>
      <w:r w:rsidRPr="00860F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60FDB">
        <w:rPr>
          <w:rFonts w:ascii="Times New Roman" w:hAnsi="Times New Roman" w:cs="Times New Roman"/>
          <w:sz w:val="24"/>
          <w:szCs w:val="24"/>
        </w:rPr>
        <w:t xml:space="preserve">в действующей редакции),  администрация Рябовского  сельского поселения </w:t>
      </w:r>
      <w:r w:rsidRPr="00860FDB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654609" w:rsidRPr="00860FDB" w:rsidRDefault="00654609" w:rsidP="00654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435F3D" w:rsidP="00815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1.  Внести изменения  в постановление администрации Рябовского сельского поселения от </w:t>
      </w:r>
      <w:r w:rsidR="00C1153E" w:rsidRPr="00860FDB">
        <w:rPr>
          <w:rFonts w:ascii="Times New Roman" w:hAnsi="Times New Roman" w:cs="Times New Roman"/>
          <w:sz w:val="24"/>
          <w:szCs w:val="24"/>
        </w:rPr>
        <w:t>10</w:t>
      </w:r>
      <w:r w:rsidRPr="00860FDB">
        <w:rPr>
          <w:rFonts w:ascii="Times New Roman" w:hAnsi="Times New Roman" w:cs="Times New Roman"/>
          <w:sz w:val="24"/>
          <w:szCs w:val="24"/>
        </w:rPr>
        <w:t>.11.201</w:t>
      </w:r>
      <w:r w:rsidR="00C1153E" w:rsidRPr="00860FDB">
        <w:rPr>
          <w:rFonts w:ascii="Times New Roman" w:hAnsi="Times New Roman" w:cs="Times New Roman"/>
          <w:sz w:val="24"/>
          <w:szCs w:val="24"/>
        </w:rPr>
        <w:t>7</w:t>
      </w:r>
      <w:r w:rsidRPr="00860FDB">
        <w:rPr>
          <w:rFonts w:ascii="Times New Roman" w:hAnsi="Times New Roman" w:cs="Times New Roman"/>
          <w:sz w:val="24"/>
          <w:szCs w:val="24"/>
        </w:rPr>
        <w:t xml:space="preserve">г. № </w:t>
      </w:r>
      <w:r w:rsidR="00C1153E" w:rsidRPr="00860FDB">
        <w:rPr>
          <w:rFonts w:ascii="Times New Roman" w:hAnsi="Times New Roman" w:cs="Times New Roman"/>
          <w:sz w:val="24"/>
          <w:szCs w:val="24"/>
        </w:rPr>
        <w:t>81</w:t>
      </w:r>
      <w:r w:rsidRPr="00860FDB">
        <w:rPr>
          <w:rFonts w:ascii="Times New Roman" w:hAnsi="Times New Roman" w:cs="Times New Roman"/>
          <w:sz w:val="24"/>
          <w:szCs w:val="24"/>
        </w:rPr>
        <w:t xml:space="preserve">  «Об  у</w:t>
      </w:r>
      <w:r w:rsidR="00815ADA" w:rsidRPr="00860FDB">
        <w:rPr>
          <w:rFonts w:ascii="Times New Roman" w:hAnsi="Times New Roman" w:cs="Times New Roman"/>
          <w:sz w:val="24"/>
          <w:szCs w:val="24"/>
        </w:rPr>
        <w:t>твер</w:t>
      </w:r>
      <w:r w:rsidRPr="00860FDB">
        <w:rPr>
          <w:rFonts w:ascii="Times New Roman" w:hAnsi="Times New Roman" w:cs="Times New Roman"/>
          <w:sz w:val="24"/>
          <w:szCs w:val="24"/>
        </w:rPr>
        <w:t xml:space="preserve">ждении </w:t>
      </w:r>
      <w:r w:rsidR="00815ADA" w:rsidRPr="00860FD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860FDB">
        <w:rPr>
          <w:rFonts w:ascii="Times New Roman" w:hAnsi="Times New Roman" w:cs="Times New Roman"/>
          <w:sz w:val="24"/>
          <w:szCs w:val="24"/>
        </w:rPr>
        <w:t>ой</w:t>
      </w:r>
      <w:r w:rsidR="00815ADA" w:rsidRPr="00860FD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860FDB">
        <w:rPr>
          <w:rFonts w:ascii="Times New Roman" w:hAnsi="Times New Roman" w:cs="Times New Roman"/>
          <w:sz w:val="24"/>
          <w:szCs w:val="24"/>
        </w:rPr>
        <w:t>ы</w:t>
      </w:r>
      <w:r w:rsidR="00815ADA" w:rsidRPr="00860FDB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 </w:t>
      </w:r>
      <w:proofErr w:type="spellStart"/>
      <w:r w:rsidR="00815ADA" w:rsidRPr="00860FDB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="00815ADA" w:rsidRPr="00860FDB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</w:t>
      </w:r>
      <w:r w:rsidR="00815ADA" w:rsidRPr="00860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82EF9" w:rsidRPr="00860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мероприятий, направленных на развитие жилищно-коммунального хозяйства и благоустройства Рябовского сельского поселения</w:t>
      </w:r>
      <w:r w:rsidR="00815ADA" w:rsidRPr="00860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15ADA" w:rsidRPr="0086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ADA" w:rsidRPr="00860FDB">
        <w:rPr>
          <w:rFonts w:ascii="Times New Roman" w:hAnsi="Times New Roman" w:cs="Times New Roman"/>
          <w:sz w:val="24"/>
          <w:szCs w:val="24"/>
        </w:rPr>
        <w:t>в соответствии с приложением.</w:t>
      </w:r>
    </w:p>
    <w:p w:rsidR="0005515C" w:rsidRPr="00860FDB" w:rsidRDefault="00435F3D" w:rsidP="000551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2</w:t>
      </w:r>
      <w:r w:rsidR="00815ADA" w:rsidRPr="00860FDB">
        <w:rPr>
          <w:rFonts w:ascii="Times New Roman" w:hAnsi="Times New Roman" w:cs="Times New Roman"/>
          <w:sz w:val="24"/>
          <w:szCs w:val="24"/>
        </w:rPr>
        <w:t xml:space="preserve">. </w:t>
      </w:r>
      <w:r w:rsidR="0005515C" w:rsidRPr="00860FD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</w:t>
      </w:r>
      <w:r w:rsidRPr="00860FDB">
        <w:rPr>
          <w:rFonts w:ascii="Times New Roman" w:hAnsi="Times New Roman" w:cs="Times New Roman"/>
          <w:sz w:val="24"/>
          <w:szCs w:val="24"/>
        </w:rPr>
        <w:t xml:space="preserve"> с 01.01.20</w:t>
      </w:r>
      <w:r w:rsidR="007D431C">
        <w:rPr>
          <w:rFonts w:ascii="Times New Roman" w:hAnsi="Times New Roman" w:cs="Times New Roman"/>
          <w:sz w:val="24"/>
          <w:szCs w:val="24"/>
        </w:rPr>
        <w:t>25</w:t>
      </w:r>
      <w:r w:rsidRPr="00860FDB">
        <w:rPr>
          <w:rFonts w:ascii="Times New Roman" w:hAnsi="Times New Roman" w:cs="Times New Roman"/>
          <w:sz w:val="24"/>
          <w:szCs w:val="24"/>
        </w:rPr>
        <w:t>г.</w:t>
      </w:r>
      <w:r w:rsidR="0005515C" w:rsidRPr="00860FDB">
        <w:rPr>
          <w:rFonts w:ascii="Times New Roman" w:hAnsi="Times New Roman" w:cs="Times New Roman"/>
          <w:sz w:val="24"/>
          <w:szCs w:val="24"/>
        </w:rPr>
        <w:t xml:space="preserve"> после его официального опубликования (обнародования) в установленном порядке и применяется исключительно к отношениям, возникающим в связи с формированием проекта бюджета  поселения на 20</w:t>
      </w:r>
      <w:r w:rsidR="007D431C">
        <w:rPr>
          <w:rFonts w:ascii="Times New Roman" w:hAnsi="Times New Roman" w:cs="Times New Roman"/>
          <w:sz w:val="24"/>
          <w:szCs w:val="24"/>
        </w:rPr>
        <w:t>25</w:t>
      </w:r>
      <w:r w:rsidR="0005515C" w:rsidRPr="00860FD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C1153E" w:rsidRPr="00860FDB">
        <w:rPr>
          <w:rFonts w:ascii="Times New Roman" w:hAnsi="Times New Roman" w:cs="Times New Roman"/>
          <w:sz w:val="24"/>
          <w:szCs w:val="24"/>
        </w:rPr>
        <w:t>2</w:t>
      </w:r>
      <w:r w:rsidR="007D431C">
        <w:rPr>
          <w:rFonts w:ascii="Times New Roman" w:hAnsi="Times New Roman" w:cs="Times New Roman"/>
          <w:sz w:val="24"/>
          <w:szCs w:val="24"/>
        </w:rPr>
        <w:t>6</w:t>
      </w:r>
      <w:r w:rsidR="0005515C" w:rsidRPr="00860FDB">
        <w:rPr>
          <w:rFonts w:ascii="Times New Roman" w:hAnsi="Times New Roman" w:cs="Times New Roman"/>
          <w:sz w:val="24"/>
          <w:szCs w:val="24"/>
        </w:rPr>
        <w:t>-20</w:t>
      </w:r>
      <w:r w:rsidR="00C1153E" w:rsidRPr="00860FDB">
        <w:rPr>
          <w:rFonts w:ascii="Times New Roman" w:hAnsi="Times New Roman" w:cs="Times New Roman"/>
          <w:sz w:val="24"/>
          <w:szCs w:val="24"/>
        </w:rPr>
        <w:t>2</w:t>
      </w:r>
      <w:r w:rsidR="007D431C">
        <w:rPr>
          <w:rFonts w:ascii="Times New Roman" w:hAnsi="Times New Roman" w:cs="Times New Roman"/>
          <w:sz w:val="24"/>
          <w:szCs w:val="24"/>
        </w:rPr>
        <w:t>7</w:t>
      </w:r>
      <w:r w:rsidR="0005515C" w:rsidRPr="00860FDB">
        <w:rPr>
          <w:rFonts w:ascii="Times New Roman" w:hAnsi="Times New Roman" w:cs="Times New Roman"/>
          <w:sz w:val="24"/>
          <w:szCs w:val="24"/>
        </w:rPr>
        <w:t>гг.</w:t>
      </w:r>
    </w:p>
    <w:p w:rsidR="00815ADA" w:rsidRPr="00860FDB" w:rsidRDefault="00810F8C" w:rsidP="00815A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3</w:t>
      </w:r>
      <w:r w:rsidR="00815ADA" w:rsidRPr="00860F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5ADA" w:rsidRPr="00860F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5ADA" w:rsidRPr="00860FD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15ADA" w:rsidRPr="00860FDB" w:rsidRDefault="00815ADA" w:rsidP="00815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9D5C08" w:rsidP="00BF3D6C">
      <w:pPr>
        <w:pStyle w:val="a8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Г</w:t>
      </w:r>
      <w:r w:rsidR="00BF3D6C" w:rsidRPr="00860FDB">
        <w:rPr>
          <w:rFonts w:ascii="Times New Roman" w:hAnsi="Times New Roman" w:cs="Times New Roman"/>
          <w:sz w:val="24"/>
          <w:szCs w:val="24"/>
        </w:rPr>
        <w:t>лав</w:t>
      </w:r>
      <w:r w:rsidRPr="00860FDB">
        <w:rPr>
          <w:rFonts w:ascii="Times New Roman" w:hAnsi="Times New Roman" w:cs="Times New Roman"/>
          <w:sz w:val="24"/>
          <w:szCs w:val="24"/>
        </w:rPr>
        <w:t>а</w:t>
      </w:r>
      <w:r w:rsidR="00815ADA" w:rsidRPr="00860FDB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поселения:                                        </w:t>
      </w:r>
      <w:r w:rsidR="007D431C">
        <w:rPr>
          <w:rFonts w:ascii="Times New Roman" w:hAnsi="Times New Roman" w:cs="Times New Roman"/>
          <w:sz w:val="24"/>
          <w:szCs w:val="24"/>
        </w:rPr>
        <w:t>А.В.Красильников</w:t>
      </w:r>
      <w:r w:rsidR="00815ADA" w:rsidRPr="00860FD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4BA3" w:rsidRPr="00860FDB" w:rsidRDefault="00EE4BA3" w:rsidP="00EE4BA3">
      <w:pPr>
        <w:rPr>
          <w:sz w:val="24"/>
          <w:szCs w:val="24"/>
        </w:rPr>
      </w:pPr>
    </w:p>
    <w:p w:rsidR="00EE4BA3" w:rsidRPr="00860FDB" w:rsidRDefault="00EE4BA3" w:rsidP="00EE4BA3">
      <w:pPr>
        <w:rPr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ADA" w:rsidRPr="00860FDB" w:rsidRDefault="00815ADA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2AF7" w:rsidRPr="00860FDB" w:rsidRDefault="00D02AF7" w:rsidP="00D02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5C3" w:rsidRPr="00860FDB" w:rsidRDefault="00C235C3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35C3" w:rsidRPr="00860FDB" w:rsidRDefault="00C235C3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35C3" w:rsidRPr="00860FDB" w:rsidRDefault="00C235C3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35C3" w:rsidRPr="00860FDB" w:rsidRDefault="00C235C3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35C3" w:rsidRPr="00860FDB" w:rsidRDefault="00C235C3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35C3" w:rsidRPr="00860FDB" w:rsidRDefault="00C235C3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60C2" w:rsidRPr="00860FDB" w:rsidRDefault="005560C2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60C2" w:rsidRPr="00860FDB" w:rsidRDefault="005560C2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60C2" w:rsidRPr="00860FDB" w:rsidRDefault="005560C2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60C2" w:rsidRPr="00860FDB" w:rsidRDefault="005560C2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5F3D" w:rsidRPr="00860FDB" w:rsidRDefault="00435F3D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5F3D" w:rsidRPr="00860FDB" w:rsidRDefault="00435F3D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5F3D" w:rsidRPr="00860FDB" w:rsidRDefault="00435F3D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5F3D" w:rsidRPr="00860FDB" w:rsidRDefault="00435F3D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5F3D" w:rsidRPr="00860FDB" w:rsidRDefault="00435F3D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5F3D" w:rsidRPr="00860FDB" w:rsidRDefault="00435F3D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5F3D" w:rsidRPr="00860FDB" w:rsidRDefault="00435F3D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5F3D" w:rsidRPr="00860FDB" w:rsidRDefault="00435F3D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5F3D" w:rsidRPr="00860FDB" w:rsidRDefault="00435F3D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5F3D" w:rsidRPr="00860FDB" w:rsidRDefault="00435F3D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5F3D" w:rsidRPr="00860FDB" w:rsidRDefault="00435F3D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0FDB" w:rsidRDefault="00860FDB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3A2D" w:rsidRPr="00860FDB" w:rsidRDefault="00DB7AAE" w:rsidP="00D02A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B3A2D" w:rsidRPr="00860FDB" w:rsidRDefault="00CB3A2D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B3A2D" w:rsidRPr="00860FDB" w:rsidRDefault="00CB3A2D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Рябовского сельского поселения</w:t>
      </w:r>
    </w:p>
    <w:p w:rsidR="00CB3A2D" w:rsidRPr="00860FDB" w:rsidRDefault="00CB3A2D" w:rsidP="00CB3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№</w:t>
      </w:r>
      <w:r w:rsidR="00C1153E" w:rsidRPr="00860FDB">
        <w:rPr>
          <w:rFonts w:ascii="Times New Roman" w:hAnsi="Times New Roman" w:cs="Times New Roman"/>
          <w:sz w:val="24"/>
          <w:szCs w:val="24"/>
        </w:rPr>
        <w:t xml:space="preserve">  </w:t>
      </w:r>
      <w:r w:rsidR="00511360">
        <w:rPr>
          <w:rFonts w:ascii="Times New Roman" w:hAnsi="Times New Roman" w:cs="Times New Roman"/>
          <w:sz w:val="24"/>
          <w:szCs w:val="24"/>
        </w:rPr>
        <w:t>62</w:t>
      </w:r>
      <w:r w:rsidR="00C1153E" w:rsidRPr="00860FDB">
        <w:rPr>
          <w:rFonts w:ascii="Times New Roman" w:hAnsi="Times New Roman" w:cs="Times New Roman"/>
          <w:sz w:val="24"/>
          <w:szCs w:val="24"/>
        </w:rPr>
        <w:t xml:space="preserve"> </w:t>
      </w:r>
      <w:r w:rsidRPr="00860FDB">
        <w:rPr>
          <w:rFonts w:ascii="Times New Roman" w:hAnsi="Times New Roman" w:cs="Times New Roman"/>
          <w:sz w:val="24"/>
          <w:szCs w:val="24"/>
        </w:rPr>
        <w:t xml:space="preserve">от </w:t>
      </w:r>
      <w:r w:rsidR="00511360">
        <w:rPr>
          <w:rFonts w:ascii="Times New Roman" w:hAnsi="Times New Roman" w:cs="Times New Roman"/>
          <w:sz w:val="24"/>
          <w:szCs w:val="24"/>
        </w:rPr>
        <w:t>26 декабря</w:t>
      </w:r>
      <w:r w:rsidR="007D431C">
        <w:rPr>
          <w:rFonts w:ascii="Times New Roman" w:hAnsi="Times New Roman" w:cs="Times New Roman"/>
          <w:sz w:val="24"/>
          <w:szCs w:val="24"/>
        </w:rPr>
        <w:t xml:space="preserve"> 2024</w:t>
      </w:r>
      <w:r w:rsidR="00E83ACB" w:rsidRPr="00860FDB">
        <w:rPr>
          <w:rFonts w:ascii="Times New Roman" w:hAnsi="Times New Roman" w:cs="Times New Roman"/>
          <w:sz w:val="24"/>
          <w:szCs w:val="24"/>
        </w:rPr>
        <w:t>г</w:t>
      </w:r>
      <w:r w:rsidRPr="00860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A2D" w:rsidRPr="00860FDB" w:rsidRDefault="00CB3A2D" w:rsidP="00CB3A2D">
      <w:pPr>
        <w:spacing w:after="0"/>
        <w:rPr>
          <w:sz w:val="24"/>
          <w:szCs w:val="24"/>
        </w:rPr>
      </w:pPr>
    </w:p>
    <w:p w:rsidR="00E4005C" w:rsidRPr="00860FDB" w:rsidRDefault="00E4005C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05C" w:rsidRPr="00860FDB" w:rsidRDefault="00E4005C" w:rsidP="00C235C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005C" w:rsidRPr="00860FDB" w:rsidRDefault="00E4005C" w:rsidP="00582EF9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60FDB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Муниципальная программа </w:t>
      </w:r>
      <w:r w:rsidRPr="00860FDB">
        <w:rPr>
          <w:rFonts w:ascii="Times New Roman" w:hAnsi="Times New Roman" w:cs="Times New Roman"/>
          <w:b/>
          <w:sz w:val="24"/>
          <w:szCs w:val="24"/>
          <w:lang w:eastAsia="ru-RU"/>
        </w:rPr>
        <w:br/>
        <w:t>«</w:t>
      </w:r>
      <w:r w:rsidR="00582EF9" w:rsidRPr="00860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мероприятий, направленных на развитие жилищно-коммунального хозяйства и благоустройства Рябовского сельского поселения</w:t>
      </w:r>
      <w:r w:rsidRPr="00860FD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4005C" w:rsidRPr="00860FDB" w:rsidRDefault="00E4005C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05C" w:rsidRPr="00860FDB" w:rsidRDefault="00E4005C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A2D" w:rsidRPr="00860FDB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A2D" w:rsidRPr="00860FDB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A2D" w:rsidRPr="00860FDB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A2D" w:rsidRPr="00860FDB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A2D" w:rsidRPr="00860FDB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A2D" w:rsidRPr="00860FDB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A2D" w:rsidRPr="00860FDB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A2D" w:rsidRPr="00860FDB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A2D" w:rsidRPr="00860FDB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A2D" w:rsidRPr="00860FDB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A2D" w:rsidRPr="00860FDB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A2D" w:rsidRPr="00860FDB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A2D" w:rsidRPr="00860FDB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A2D" w:rsidRPr="00860FDB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A2D" w:rsidRPr="00860FDB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5C3" w:rsidRPr="00860FDB" w:rsidRDefault="00C235C3" w:rsidP="00E15EB6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5C3" w:rsidRPr="00860FDB" w:rsidRDefault="00C235C3" w:rsidP="00E15EB6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5C3" w:rsidRPr="00860FDB" w:rsidRDefault="00C235C3" w:rsidP="00E15EB6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Pr="00860FDB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Pr="00860FDB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Pr="00860FDB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Pr="00860FDB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Pr="00860FDB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Pr="00860FDB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Pr="00860FDB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Pr="00860FDB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Pr="00860FDB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Pr="00860FDB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3A2D" w:rsidRPr="00860FDB" w:rsidRDefault="00CB3A2D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0FDB">
        <w:rPr>
          <w:rFonts w:ascii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B3A2D" w:rsidRPr="00860FDB" w:rsidRDefault="00CB3A2D" w:rsidP="00582EF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0FDB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 программы «</w:t>
      </w:r>
      <w:r w:rsidR="00582EF9" w:rsidRPr="00860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мероприятий, направленных на развитие жилищно-коммунального хозяйства и благоустройства Рябовского сельского поселения</w:t>
      </w:r>
      <w:r w:rsidRPr="00860FD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E4005C" w:rsidRPr="00860FDB" w:rsidRDefault="00E4005C" w:rsidP="00CB3A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F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B3A2D" w:rsidRPr="00860FDB" w:rsidRDefault="00CB3A2D" w:rsidP="00E4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A2D" w:rsidRPr="00860FDB" w:rsidRDefault="00CB3A2D" w:rsidP="00E4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A2D" w:rsidRPr="00860FDB" w:rsidRDefault="00CB3A2D" w:rsidP="00E4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A2D" w:rsidRPr="00860FDB" w:rsidRDefault="00CB3A2D" w:rsidP="00E4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-682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7121"/>
      </w:tblGrid>
      <w:tr w:rsidR="00E4005C" w:rsidRPr="00860FDB" w:rsidTr="00E4005C">
        <w:trPr>
          <w:trHeight w:val="7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860FDB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860FDB" w:rsidRDefault="00E4005C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AA0961"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целевая программа «</w:t>
            </w:r>
            <w:r w:rsidR="00582EF9" w:rsidRPr="0086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82EF9" w:rsidRPr="00860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мероприятий, направленных на развитие жилищно-коммунального хозяйства и благоустройства Рябовского сельского поселения</w:t>
            </w: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»  (далее – программа)</w:t>
            </w:r>
          </w:p>
        </w:tc>
      </w:tr>
      <w:tr w:rsidR="00E4005C" w:rsidRPr="00860FDB" w:rsidTr="00E4005C">
        <w:trPr>
          <w:trHeight w:val="42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860FDB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A3" w:rsidRPr="00860FDB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D035A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BA3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кодекс РФ</w:t>
            </w:r>
            <w:r w:rsidR="00AD035A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035A" w:rsidRPr="00860FDB" w:rsidRDefault="00AD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Земельный кодекс РФ;</w:t>
            </w:r>
          </w:p>
          <w:p w:rsidR="00EE4BA3" w:rsidRPr="00860FDB" w:rsidRDefault="00E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D035A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</w:t>
            </w:r>
            <w:r w:rsidR="00AD035A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005C" w:rsidRPr="00860FDB" w:rsidRDefault="00E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005C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закон от 06 октября 2003 года </w:t>
            </w:r>
            <w:hyperlink r:id="rId6" w:history="1">
              <w:r w:rsidR="00E4005C" w:rsidRPr="00860FD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№ 131-ФЗ</w:t>
              </w:r>
            </w:hyperlink>
            <w:r w:rsidR="00E4005C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E4005C" w:rsidRPr="00860FDB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E4BA3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Рябовского сельского поселения</w:t>
            </w:r>
            <w:r w:rsidR="00AD035A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1500" w:rsidRPr="00860FDB" w:rsidRDefault="00E4005C" w:rsidP="00C515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4BA3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Совета Рябовского сельского поселения от 05.02.2015г № 3 «Об утверждении Правил благоустройства и содержания территории Рябовского сельского поселения»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05C" w:rsidRPr="00860FDB" w:rsidRDefault="00E4005C" w:rsidP="00C606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5C" w:rsidRPr="00860FDB" w:rsidTr="00C606B4">
        <w:trPr>
          <w:trHeight w:val="33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860FDB" w:rsidRDefault="003F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 </w:t>
            </w:r>
            <w:r w:rsidR="00E4005C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4" w:rsidRPr="00860FDB" w:rsidRDefault="00E4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Администрация Рябовского сельского поселения</w:t>
            </w:r>
          </w:p>
        </w:tc>
      </w:tr>
      <w:tr w:rsidR="00E4005C" w:rsidRPr="00860FDB" w:rsidTr="00C606B4">
        <w:trPr>
          <w:trHeight w:val="56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860FDB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860FDB" w:rsidRDefault="00E4005C" w:rsidP="00C6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Рябовского сельского поселения (специалист по муниципальному  хозяйству) </w:t>
            </w:r>
          </w:p>
        </w:tc>
      </w:tr>
      <w:tr w:rsidR="00E4005C" w:rsidRPr="00860FDB" w:rsidTr="00C606B4">
        <w:trPr>
          <w:trHeight w:val="42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860FDB" w:rsidRDefault="00E4005C" w:rsidP="00C60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860FDB" w:rsidRDefault="00E4005C" w:rsidP="00C60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Рябовского сельского поселения </w:t>
            </w:r>
          </w:p>
        </w:tc>
      </w:tr>
      <w:tr w:rsidR="00E4005C" w:rsidRPr="00860FDB" w:rsidTr="00C606B4">
        <w:trPr>
          <w:trHeight w:val="87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860FDB" w:rsidRDefault="00E4005C" w:rsidP="00C6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3F" w:rsidRPr="00860FDB" w:rsidRDefault="004A1D3F" w:rsidP="00D838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60FDB">
              <w:rPr>
                <w:rFonts w:ascii="Times New Roman" w:hAnsi="Times New Roman"/>
                <w:sz w:val="24"/>
                <w:szCs w:val="24"/>
              </w:rPr>
              <w:t>- повышение эффективности управления и распоряжения муниципальной собственностью  сельского поселения, земельными участками, находящимися в муниципальной и государственной собственности;</w:t>
            </w:r>
          </w:p>
          <w:p w:rsidR="00EE4BA3" w:rsidRPr="00860FDB" w:rsidRDefault="00EE4BA3" w:rsidP="00D83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="00D838D1"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Рябовского </w:t>
            </w: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EE4BA3" w:rsidRPr="00860FDB" w:rsidRDefault="00EE4BA3" w:rsidP="00D83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</w:t>
            </w:r>
            <w:proofErr w:type="gramStart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8D1"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Рябовского </w:t>
            </w: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EE4BA3" w:rsidRPr="00860FDB" w:rsidRDefault="00EE4BA3" w:rsidP="00D83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</w:t>
            </w:r>
            <w:r w:rsidR="00D838D1" w:rsidRPr="00860F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селенных пунктов;</w:t>
            </w:r>
          </w:p>
          <w:p w:rsidR="00D838D1" w:rsidRPr="00860FDB" w:rsidRDefault="00EE4BA3" w:rsidP="00D83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 повышение общего уровня благоустройства территории сельского поселения для обеспечения максимально благоприятных, комфортных условий для проживания и отдыха населения</w:t>
            </w:r>
            <w:r w:rsidR="00D838D1" w:rsidRPr="00860F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005C" w:rsidRPr="00860FDB" w:rsidRDefault="00E4005C" w:rsidP="00D83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8D1"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 на территории Рябовского сельского поселения</w:t>
            </w:r>
          </w:p>
        </w:tc>
      </w:tr>
      <w:tr w:rsidR="00582EF9" w:rsidRPr="00860FDB" w:rsidTr="00C606B4">
        <w:trPr>
          <w:trHeight w:val="87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EF" w:rsidRPr="00860FDB" w:rsidRDefault="002161EF" w:rsidP="005560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860FDB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хозяйство;</w:t>
            </w:r>
          </w:p>
          <w:p w:rsidR="002161EF" w:rsidRPr="00860FDB" w:rsidRDefault="002161EF" w:rsidP="005560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Органгизация</w:t>
            </w:r>
            <w:proofErr w:type="spellEnd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населения Рябовского сельского поселения.</w:t>
            </w:r>
          </w:p>
          <w:p w:rsidR="00AD035A" w:rsidRPr="00860FDB" w:rsidRDefault="00582EF9" w:rsidP="005560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035A"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FDB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  <w:r w:rsidR="009A388B" w:rsidRPr="0086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содержание муниципального имущества</w:t>
            </w:r>
            <w:r w:rsidR="005560C2" w:rsidRPr="0086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Рябовского сельского</w:t>
            </w:r>
            <w:r w:rsidRPr="0086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  <w:r w:rsidR="00AD035A" w:rsidRPr="00860FD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582EF9" w:rsidRPr="00860FDB" w:rsidTr="00C606B4">
        <w:trPr>
          <w:trHeight w:val="195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  <w:p w:rsidR="00582EF9" w:rsidRPr="00860FDB" w:rsidRDefault="00582EF9" w:rsidP="0058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EF9" w:rsidRPr="00860FDB" w:rsidRDefault="00582EF9" w:rsidP="0058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3F" w:rsidRPr="00860FDB" w:rsidRDefault="00582EF9" w:rsidP="004A1D3F">
            <w:pPr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1D3F" w:rsidRPr="00860FDB">
              <w:rPr>
                <w:rFonts w:ascii="Times New Roman" w:hAnsi="Times New Roman"/>
                <w:sz w:val="24"/>
                <w:szCs w:val="24"/>
              </w:rPr>
              <w:t>совершенствование системы учета объектов муниципальной собственности;</w:t>
            </w:r>
          </w:p>
          <w:p w:rsidR="004A1D3F" w:rsidRPr="00860FDB" w:rsidRDefault="004A1D3F" w:rsidP="004A1D3F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FDB">
              <w:rPr>
                <w:rFonts w:ascii="Times New Roman" w:hAnsi="Times New Roman"/>
                <w:sz w:val="24"/>
                <w:szCs w:val="24"/>
              </w:rPr>
              <w:t>- создание  условий  для вовлечения  в хозяйственный оборот объектов муниципального имущества и земельных участков;</w:t>
            </w:r>
          </w:p>
          <w:p w:rsidR="005560C2" w:rsidRPr="00860FDB" w:rsidRDefault="004A1D3F" w:rsidP="004A1D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/>
                <w:sz w:val="24"/>
                <w:szCs w:val="24"/>
              </w:rPr>
              <w:t>-</w:t>
            </w: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0C2" w:rsidRPr="00860FDB">
              <w:rPr>
                <w:rFonts w:ascii="Times New Roman" w:hAnsi="Times New Roman" w:cs="Times New Roman"/>
                <w:sz w:val="24"/>
                <w:szCs w:val="24"/>
              </w:rPr>
              <w:t>оформление земельных участков, находящихся в собственности;</w:t>
            </w:r>
          </w:p>
          <w:p w:rsidR="005560C2" w:rsidRPr="00860FDB" w:rsidRDefault="005560C2" w:rsidP="0055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 обеспечение более комфортных условий проживания населения сельского поселения;</w:t>
            </w:r>
          </w:p>
          <w:p w:rsidR="00582EF9" w:rsidRPr="00860FDB" w:rsidRDefault="005560C2" w:rsidP="0055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582EF9" w:rsidRPr="00860FDB">
              <w:rPr>
                <w:rFonts w:ascii="Times New Roman" w:hAnsi="Times New Roman" w:cs="Times New Roman"/>
                <w:sz w:val="24"/>
                <w:szCs w:val="24"/>
              </w:rPr>
              <w:t>приведение в качественное состояние элементов благоустройства;</w:t>
            </w:r>
          </w:p>
          <w:p w:rsidR="00582EF9" w:rsidRPr="00860FDB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- оздоровление санитарной экологической обстановки в поселении и на свободных территориях, ликвидация стихийных навалов </w:t>
            </w:r>
            <w:r w:rsidRPr="00860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мусора;</w:t>
            </w:r>
          </w:p>
          <w:p w:rsidR="00582EF9" w:rsidRPr="00860FDB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:rsidR="00582EF9" w:rsidRPr="00860FDB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 формирование условий и создание мест отдыха населения.</w:t>
            </w:r>
          </w:p>
          <w:p w:rsidR="00582EF9" w:rsidRPr="00860FDB" w:rsidRDefault="00582EF9" w:rsidP="00582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F9" w:rsidRPr="00860FDB" w:rsidTr="00C606B4">
        <w:trPr>
          <w:trHeight w:val="41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9" w:rsidRPr="00860FDB" w:rsidRDefault="00582EF9" w:rsidP="006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</w:t>
            </w:r>
            <w:r w:rsidR="00435F3D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82EF9" w:rsidRPr="00860FDB" w:rsidTr="00C606B4">
        <w:trPr>
          <w:trHeight w:val="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бюджета;</w:t>
            </w:r>
          </w:p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районного бюджета:</w:t>
            </w:r>
          </w:p>
          <w:p w:rsidR="00C010EE" w:rsidRPr="00860FDB" w:rsidRDefault="00252AC6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– 14</w:t>
            </w:r>
            <w:r w:rsidR="009B37B8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  <w:r w:rsidR="00C010EE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  <w:p w:rsidR="00216B59" w:rsidRPr="00860FDB" w:rsidRDefault="007D431C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 – 190000</w:t>
            </w:r>
            <w:r w:rsidR="00216B59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E368A" w:rsidRPr="00860FDB" w:rsidRDefault="00515224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 -  200 000</w:t>
            </w:r>
            <w:r w:rsidR="006E368A"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C92C8B" w:rsidRPr="00860FDB" w:rsidRDefault="00515224" w:rsidP="00C92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 -  200 000</w:t>
            </w:r>
            <w:r w:rsidR="00C92C8B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582EF9" w:rsidRPr="00860FDB" w:rsidRDefault="00515224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 -  200 000</w:t>
            </w:r>
            <w:r w:rsidR="00E2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бюджета:</w:t>
            </w:r>
          </w:p>
          <w:p w:rsidR="00E83ACB" w:rsidRPr="00860FDB" w:rsidRDefault="0048613E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   - </w:t>
            </w:r>
            <w:r w:rsidR="003E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614016</w:t>
            </w:r>
            <w:r w:rsidR="003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83ACB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216B59" w:rsidRPr="00860FDB" w:rsidRDefault="00E2345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-  742857,14</w:t>
            </w:r>
            <w:r w:rsidR="009B37B8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59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E368A" w:rsidRPr="00860FDB" w:rsidRDefault="00A656C7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1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-    500 068,14</w:t>
            </w:r>
            <w:r w:rsidR="009B37B8"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368A"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582EF9" w:rsidRDefault="00515224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 -    90 </w:t>
            </w:r>
            <w:r w:rsidR="006D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801,81</w:t>
            </w:r>
            <w:r w:rsidR="009B37B8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C8B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E2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3450" w:rsidRPr="00860FDB" w:rsidRDefault="00E2345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2027г -    </w:t>
            </w:r>
            <w:r w:rsidR="0051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D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9 574,81руб.</w:t>
            </w:r>
          </w:p>
          <w:p w:rsidR="00582EF9" w:rsidRPr="00860FDB" w:rsidRDefault="00582EF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-Всего:</w:t>
            </w:r>
          </w:p>
          <w:p w:rsidR="00E83ACB" w:rsidRPr="00860FDB" w:rsidRDefault="0048613E" w:rsidP="00E8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  -  </w:t>
            </w:r>
            <w:r w:rsidR="0040115C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63016,</w:t>
            </w:r>
            <w:r w:rsidR="003E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83ACB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216B59" w:rsidRPr="00860FDB" w:rsidRDefault="009B37B8" w:rsidP="00E8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  -  </w:t>
            </w:r>
            <w:r w:rsidR="007D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932857,14</w:t>
            </w:r>
            <w:r w:rsidR="00216B59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E368A" w:rsidRPr="00860FDB" w:rsidRDefault="006E368A" w:rsidP="00E8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 –</w:t>
            </w:r>
            <w:r w:rsidR="00E23450"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1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700 068,14</w:t>
            </w:r>
            <w:r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E83ACB" w:rsidRDefault="00BD5A02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 –  290 801,81</w:t>
            </w:r>
            <w:r w:rsidR="00C92C8B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5A02" w:rsidRPr="00860FDB" w:rsidRDefault="00BD5A02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 -   429 574,81руб.</w:t>
            </w:r>
          </w:p>
          <w:p w:rsidR="002161EF" w:rsidRPr="00860FDB" w:rsidRDefault="002161EF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  <w:p w:rsidR="002161EF" w:rsidRPr="00860FDB" w:rsidRDefault="002161EF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районного бюджета:</w:t>
            </w:r>
          </w:p>
          <w:p w:rsidR="00E83ACB" w:rsidRPr="00860FDB" w:rsidRDefault="009B37B8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  -  60000</w:t>
            </w:r>
            <w:r w:rsidR="00E83ACB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216B59" w:rsidRPr="00860FDB" w:rsidRDefault="009B37B8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  -  </w:t>
            </w:r>
            <w:r w:rsidR="00E2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216B59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E368A" w:rsidRPr="00860FDB" w:rsidRDefault="009B37B8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2025г. – </w:t>
            </w:r>
            <w:r w:rsidR="00E2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6E368A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C92C8B" w:rsidRDefault="009B37B8" w:rsidP="00C92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2026г. – </w:t>
            </w:r>
            <w:r w:rsidR="00E2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C92C8B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D4CDA" w:rsidRPr="00860FDB" w:rsidRDefault="006D4CDA" w:rsidP="00C92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 – 70000руб.</w:t>
            </w:r>
          </w:p>
          <w:p w:rsidR="00515224" w:rsidRDefault="00582EF9" w:rsidP="00515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  <w:r w:rsidR="00932E79" w:rsidRPr="0086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содержание имущества</w:t>
            </w:r>
            <w:r w:rsidRPr="0086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0C2" w:rsidRPr="0086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Рябовского сельского </w:t>
            </w:r>
            <w:r w:rsidRPr="00860FDB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515224" w:rsidRDefault="00515224" w:rsidP="00515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1522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бюджета:</w:t>
            </w:r>
          </w:p>
          <w:p w:rsidR="00515224" w:rsidRDefault="00515224" w:rsidP="00515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5224">
              <w:rPr>
                <w:rFonts w:ascii="Times New Roman" w:hAnsi="Times New Roman" w:cs="Times New Roman"/>
                <w:sz w:val="24"/>
                <w:szCs w:val="24"/>
              </w:rPr>
              <w:t>2025г – 66 500руб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32E79" w:rsidRPr="00860FDB" w:rsidRDefault="00932E79" w:rsidP="0051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районного бюджета:</w:t>
            </w:r>
          </w:p>
          <w:p w:rsidR="00E83ACB" w:rsidRPr="00860FDB" w:rsidRDefault="009B37B8" w:rsidP="00E8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 -  </w:t>
            </w:r>
            <w:r w:rsidR="00252AC6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  <w:r w:rsidR="00E83ACB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216B59" w:rsidRPr="00860FDB" w:rsidRDefault="00E23450" w:rsidP="00E8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 -  120 000</w:t>
            </w:r>
            <w:r w:rsidR="00216B59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E368A" w:rsidRPr="00860FDB" w:rsidRDefault="006E368A" w:rsidP="00E8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 –</w:t>
            </w:r>
            <w:r w:rsidR="0051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130 000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C92C8B" w:rsidRPr="00860FDB" w:rsidRDefault="00232700" w:rsidP="00C92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 – 130 000</w:t>
            </w:r>
            <w:r w:rsidR="00C92C8B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C92C8B" w:rsidRPr="00860FDB" w:rsidRDefault="00232700" w:rsidP="00E8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2027г.-   130 000</w:t>
            </w:r>
            <w:r w:rsidR="006D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140DC5" w:rsidRPr="00860FDB" w:rsidRDefault="00932E79" w:rsidP="00C9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</w:t>
            </w:r>
            <w:proofErr w:type="gramStart"/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40DC5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C31D8" w:rsidRPr="00860FDB" w:rsidRDefault="00D262E1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  -  6</w:t>
            </w:r>
            <w:r w:rsidR="00C3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14016,21</w:t>
            </w:r>
            <w:r w:rsidR="00216B59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216B59" w:rsidRPr="00860FDB" w:rsidRDefault="00E23450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 -   742 857,124</w:t>
            </w:r>
            <w:r w:rsidR="00216B59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E368A" w:rsidRPr="00860FDB" w:rsidRDefault="006E368A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 –</w:t>
            </w:r>
            <w:r w:rsidR="00335495"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  <w:r w:rsidR="00836A1D"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5495"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</w:t>
            </w:r>
            <w:r w:rsidR="00E23450"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68,14</w:t>
            </w:r>
            <w:r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932E79" w:rsidRDefault="00860FDB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C92C8B" w:rsidRPr="0091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91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130 801,81</w:t>
            </w:r>
            <w:r w:rsidR="00C92C8B" w:rsidRPr="0091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91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7F42" w:rsidRPr="00860FDB" w:rsidRDefault="00917F42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  – 269 574,81руб.</w:t>
            </w:r>
          </w:p>
          <w:p w:rsidR="00860FDB" w:rsidRDefault="00860FDB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E79" w:rsidRPr="00860FDB" w:rsidRDefault="00932E7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-Всего:</w:t>
            </w:r>
          </w:p>
          <w:p w:rsidR="009C31D8" w:rsidRPr="00860FDB" w:rsidRDefault="00C3778C" w:rsidP="009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   -  703016,21</w:t>
            </w:r>
            <w:r w:rsidR="009C31D8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216B59" w:rsidRPr="00860FDB" w:rsidRDefault="00216B59" w:rsidP="009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  -   </w:t>
            </w:r>
            <w:r w:rsidR="00E2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862 857,14</w:t>
            </w:r>
            <w:r w:rsidR="00264BB8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E368A" w:rsidRPr="00860FDB" w:rsidRDefault="00E23450" w:rsidP="009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2025г. -  </w:t>
            </w:r>
            <w:r w:rsidR="0051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</w:t>
            </w:r>
            <w:r w:rsidR="00335495"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68,14</w:t>
            </w:r>
            <w:r w:rsidR="00D262E1"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368A" w:rsidRP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C92C8B" w:rsidRPr="00860FDB" w:rsidRDefault="00C3778C" w:rsidP="00C92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2026г. -  </w:t>
            </w:r>
            <w:r w:rsidR="0091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0 801,81</w:t>
            </w:r>
            <w:r w:rsidR="00C92C8B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AD035A" w:rsidRPr="00917F42" w:rsidRDefault="00917F42" w:rsidP="005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2027г.  -  </w:t>
            </w:r>
            <w:r w:rsidR="004A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9 574,81руб.</w:t>
            </w:r>
          </w:p>
          <w:p w:rsidR="00582EF9" w:rsidRPr="00860FDB" w:rsidRDefault="00582EF9" w:rsidP="006D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ассигнования, предусмотренные в плановом периоде 2017-20</w:t>
            </w:r>
            <w:r w:rsidR="00E2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D7634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годов, будут уточнены при формировании проектов бюджета поселения с учетом  изменения ассигнований областного бюджета.</w:t>
            </w:r>
          </w:p>
          <w:p w:rsidR="005C169D" w:rsidRPr="00860FDB" w:rsidRDefault="005C169D" w:rsidP="006D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EF9" w:rsidRPr="00860FDB" w:rsidTr="008100B5">
        <w:trPr>
          <w:trHeight w:val="7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программы</w:t>
            </w:r>
          </w:p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 сфере </w:t>
            </w:r>
            <w:r w:rsidR="005560C2" w:rsidRPr="00860FDB">
              <w:rPr>
                <w:rFonts w:ascii="Times New Roman" w:hAnsi="Times New Roman"/>
                <w:sz w:val="24"/>
                <w:szCs w:val="24"/>
              </w:rPr>
              <w:t xml:space="preserve"> Управление муниципальным имуществом и регулирование земельных отношений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60C2" w:rsidRPr="00860FDB" w:rsidRDefault="005560C2" w:rsidP="0055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FDB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организация уличного освещения;</w:t>
            </w:r>
          </w:p>
          <w:p w:rsidR="005560C2" w:rsidRPr="00860FDB" w:rsidRDefault="005560C2" w:rsidP="0055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0FDB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реконструкция и текущий ремонт памятников, погибшим воинам;</w:t>
            </w:r>
          </w:p>
          <w:p w:rsidR="004723CD" w:rsidRPr="00860FDB" w:rsidRDefault="004723CD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 сфере водоснабжения:</w:t>
            </w:r>
          </w:p>
          <w:p w:rsidR="004723CD" w:rsidRPr="00860FDB" w:rsidRDefault="000F2381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модернизация </w:t>
            </w:r>
            <w:proofErr w:type="spellStart"/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водопроводныях</w:t>
            </w:r>
            <w:proofErr w:type="spellEnd"/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сетей,</w:t>
            </w:r>
          </w:p>
          <w:p w:rsidR="000F2381" w:rsidRPr="00860FDB" w:rsidRDefault="000F2381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санитарной зоны скважин</w:t>
            </w:r>
            <w:r w:rsidR="00A30108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 ограждений,</w:t>
            </w:r>
          </w:p>
          <w:p w:rsidR="00A30108" w:rsidRPr="00860FDB" w:rsidRDefault="00A30108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исследования проб воды,</w:t>
            </w:r>
          </w:p>
          <w:p w:rsidR="00582EF9" w:rsidRPr="00860FDB" w:rsidRDefault="000F2381" w:rsidP="0055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2EF9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сфере </w:t>
            </w:r>
            <w:r w:rsidR="005560C2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 сельского поселения</w:t>
            </w:r>
            <w:r w:rsidR="00582EF9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2EF9" w:rsidRPr="00860FDB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860FDB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улучшение санитарного состояния территорий сельского поселения;</w:t>
            </w:r>
          </w:p>
          <w:p w:rsidR="00582EF9" w:rsidRPr="00860FDB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0FDB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стабилизация  и последующее уменьшение образования бытовых отходов;</w:t>
            </w:r>
          </w:p>
          <w:p w:rsidR="00582EF9" w:rsidRPr="00860FDB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0FDB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улучшение экологического состояния сельского поселения;</w:t>
            </w:r>
          </w:p>
          <w:p w:rsidR="00582EF9" w:rsidRPr="00860FDB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860FDB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обеспечение надлежащего сбора  и транспортировки ТБО и ЖБО  улучшение санитарного состояния территорий сельского поселения;</w:t>
            </w:r>
          </w:p>
          <w:p w:rsidR="00582EF9" w:rsidRPr="00860FDB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0FDB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стабилизация  и последующее уменьшение образования бытовых отходов;</w:t>
            </w:r>
          </w:p>
          <w:p w:rsidR="00AD035A" w:rsidRPr="00860FDB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0FDB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улучшение экологического состояния сельского поселения.</w:t>
            </w:r>
          </w:p>
        </w:tc>
      </w:tr>
      <w:tr w:rsidR="00582EF9" w:rsidRPr="00860FDB" w:rsidTr="00E4005C">
        <w:trPr>
          <w:trHeight w:val="108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F9" w:rsidRPr="00860FDB" w:rsidRDefault="00582EF9" w:rsidP="00582E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860FDB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Результаты от реализации Программы за 2017– 20</w:t>
            </w:r>
            <w:r w:rsidR="00EB21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годы:</w:t>
            </w:r>
          </w:p>
          <w:p w:rsidR="00582EF9" w:rsidRPr="00860FDB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 развитие положительных тенденций в создании благоприятной среды жизнедеятельности;</w:t>
            </w:r>
          </w:p>
          <w:p w:rsidR="00582EF9" w:rsidRPr="00860FDB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 повышение степени удовлетворенности населения уровнем благоустройства;</w:t>
            </w:r>
          </w:p>
          <w:p w:rsidR="00582EF9" w:rsidRPr="00860FDB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 улучшение технического состояния отдельных объектов благоустройства;</w:t>
            </w:r>
          </w:p>
          <w:p w:rsidR="00582EF9" w:rsidRPr="00860FDB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 улучшение санитарного и экологического состояния поселения;</w:t>
            </w:r>
          </w:p>
          <w:p w:rsidR="00582EF9" w:rsidRPr="00860FDB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 повышение уровня эстетики населения;</w:t>
            </w:r>
          </w:p>
          <w:p w:rsidR="00582EF9" w:rsidRPr="00860FDB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социальной напряженности в обществе.</w:t>
            </w:r>
          </w:p>
        </w:tc>
      </w:tr>
    </w:tbl>
    <w:p w:rsidR="0015336E" w:rsidRPr="00860FDB" w:rsidRDefault="0015336E" w:rsidP="00582E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Pr="00860FDB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515" w:rsidRPr="00860FDB" w:rsidRDefault="00582EF9" w:rsidP="002D7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Характеристики подпрог</w:t>
      </w:r>
      <w:r w:rsidR="00E8349A" w:rsidRPr="00860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рамм, мероприятий  муниципальных подпрограмм</w:t>
      </w:r>
      <w:r w:rsidR="002D7400" w:rsidRPr="00860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30108" w:rsidRPr="00860FDB" w:rsidRDefault="00A30108" w:rsidP="002D7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108" w:rsidRPr="00860FDB" w:rsidRDefault="00A30108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E80" w:rsidRPr="00860FDB" w:rsidRDefault="00AB2E80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AA6" w:rsidRPr="00860FDB" w:rsidRDefault="00375AA6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AA6" w:rsidRPr="00860FDB" w:rsidRDefault="00375AA6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1.1.Подпрограмма «Коммунальное хозяйство»</w:t>
      </w: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0B7431" w:rsidRPr="00860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 по реализации подпрограммы:</w:t>
      </w:r>
    </w:p>
    <w:p w:rsidR="000B7431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tbl>
      <w:tblPr>
        <w:tblStyle w:val="ad"/>
        <w:tblW w:w="9447" w:type="dxa"/>
        <w:tblLook w:val="04A0"/>
      </w:tblPr>
      <w:tblGrid>
        <w:gridCol w:w="540"/>
        <w:gridCol w:w="4481"/>
        <w:gridCol w:w="876"/>
        <w:gridCol w:w="913"/>
        <w:gridCol w:w="876"/>
        <w:gridCol w:w="876"/>
        <w:gridCol w:w="876"/>
        <w:gridCol w:w="9"/>
      </w:tblGrid>
      <w:tr w:rsidR="000A6D69" w:rsidRPr="00860FDB" w:rsidTr="00EB21EB">
        <w:trPr>
          <w:gridAfter w:val="1"/>
          <w:wAfter w:w="9" w:type="dxa"/>
          <w:trHeight w:val="495"/>
        </w:trPr>
        <w:tc>
          <w:tcPr>
            <w:tcW w:w="540" w:type="dxa"/>
            <w:vMerge w:val="restart"/>
          </w:tcPr>
          <w:p w:rsidR="000A6D69" w:rsidRPr="00860FDB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A6D69" w:rsidRPr="00860FDB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1" w:type="dxa"/>
            <w:vMerge w:val="restart"/>
          </w:tcPr>
          <w:p w:rsidR="000A6D69" w:rsidRPr="00860FDB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D69" w:rsidRPr="00860FDB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Наименование  работ</w:t>
            </w:r>
          </w:p>
        </w:tc>
        <w:tc>
          <w:tcPr>
            <w:tcW w:w="4417" w:type="dxa"/>
            <w:gridSpan w:val="5"/>
            <w:tcBorders>
              <w:bottom w:val="single" w:sz="4" w:space="0" w:color="auto"/>
            </w:tcBorders>
          </w:tcPr>
          <w:p w:rsidR="000A6D69" w:rsidRPr="00860FDB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Прогнозируемое </w:t>
            </w:r>
            <w:r w:rsidR="00AF2E47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2E47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</w:t>
            </w:r>
            <w:proofErr w:type="gramStart"/>
            <w:r w:rsidR="00AF2E47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AF2E47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абот,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21EB" w:rsidRPr="00860FDB" w:rsidTr="00EB21EB">
        <w:trPr>
          <w:trHeight w:val="375"/>
        </w:trPr>
        <w:tc>
          <w:tcPr>
            <w:tcW w:w="540" w:type="dxa"/>
            <w:vMerge/>
          </w:tcPr>
          <w:p w:rsidR="00EB21EB" w:rsidRPr="00860FDB" w:rsidRDefault="00EB21EB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vMerge/>
          </w:tcPr>
          <w:p w:rsidR="00EB21EB" w:rsidRPr="00860FDB" w:rsidRDefault="00EB21EB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C115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264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EB21EB" w:rsidRPr="00860FDB" w:rsidRDefault="00EB21EB" w:rsidP="00DF7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1EB" w:rsidRPr="00860FDB" w:rsidRDefault="00EB21EB">
            <w:r>
              <w:t>2027г.</w:t>
            </w:r>
          </w:p>
        </w:tc>
      </w:tr>
      <w:tr w:rsidR="00EB21EB" w:rsidRPr="00860FDB" w:rsidTr="00EB21EB">
        <w:tc>
          <w:tcPr>
            <w:tcW w:w="540" w:type="dxa"/>
          </w:tcPr>
          <w:p w:rsidR="00EB21EB" w:rsidRPr="00860FDB" w:rsidRDefault="00EB21EB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1" w:type="dxa"/>
          </w:tcPr>
          <w:p w:rsidR="00EB21EB" w:rsidRPr="00860FDB" w:rsidRDefault="00EB21EB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частичная замена водопроводных сетей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BA5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836A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83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264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EB" w:rsidRPr="00860FDB" w:rsidRDefault="00EB21EB" w:rsidP="00264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</w:tcPr>
          <w:p w:rsidR="00EB21EB" w:rsidRPr="00860FDB" w:rsidRDefault="00EB2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EB" w:rsidRPr="00860FDB" w:rsidRDefault="00EB21EB" w:rsidP="00DF7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1EB" w:rsidRPr="00EB21EB" w:rsidRDefault="00EB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EB" w:rsidRPr="00EB21EB" w:rsidRDefault="00EB21EB" w:rsidP="00EB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B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EB21EB" w:rsidRPr="00860FDB" w:rsidTr="00EB21EB">
        <w:tc>
          <w:tcPr>
            <w:tcW w:w="540" w:type="dxa"/>
          </w:tcPr>
          <w:p w:rsidR="00EB21EB" w:rsidRPr="00860FDB" w:rsidRDefault="00EB21EB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1" w:type="dxa"/>
          </w:tcPr>
          <w:p w:rsidR="00EB21EB" w:rsidRPr="00860FDB" w:rsidRDefault="00EB21EB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санитарных зон скважин и ремонт ограждений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BA5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264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B21EB" w:rsidRPr="00860FDB" w:rsidRDefault="00EB21EB" w:rsidP="00264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1EB" w:rsidRPr="00EB21EB" w:rsidRDefault="00EB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EB" w:rsidRPr="00860FDB" w:rsidTr="00EB21EB">
        <w:tc>
          <w:tcPr>
            <w:tcW w:w="540" w:type="dxa"/>
          </w:tcPr>
          <w:p w:rsidR="00EB21EB" w:rsidRPr="00860FDB" w:rsidRDefault="00EB21EB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1" w:type="dxa"/>
          </w:tcPr>
          <w:p w:rsidR="00EB21EB" w:rsidRPr="00860FDB" w:rsidRDefault="00EB21EB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проб воды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BA5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264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B21EB" w:rsidRPr="00860FDB" w:rsidRDefault="00EB21EB" w:rsidP="00DF7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1EB" w:rsidRPr="00EB21EB" w:rsidRDefault="00EB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EB" w:rsidRPr="00860FDB" w:rsidTr="00EB21EB">
        <w:tc>
          <w:tcPr>
            <w:tcW w:w="540" w:type="dxa"/>
          </w:tcPr>
          <w:p w:rsidR="00EB21EB" w:rsidRPr="00860FDB" w:rsidRDefault="00EB21EB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1" w:type="dxa"/>
          </w:tcPr>
          <w:p w:rsidR="00EB21EB" w:rsidRPr="00860FDB" w:rsidRDefault="00EB21EB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насоса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BA5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264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B21EB" w:rsidRPr="00860FDB" w:rsidRDefault="00EB21EB" w:rsidP="00DF7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1EB" w:rsidRPr="00EB21EB" w:rsidRDefault="00EB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EB21EB" w:rsidRPr="00EB21EB" w:rsidTr="00EB21EB">
        <w:tc>
          <w:tcPr>
            <w:tcW w:w="540" w:type="dxa"/>
          </w:tcPr>
          <w:p w:rsidR="00EB21EB" w:rsidRPr="00860FDB" w:rsidRDefault="00EB21EB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</w:tcPr>
          <w:p w:rsidR="00EB21EB" w:rsidRPr="00860FDB" w:rsidRDefault="00EB21EB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Итого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BA5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EB21EB" w:rsidRPr="00860FDB" w:rsidRDefault="00EB21EB" w:rsidP="00264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B21EB" w:rsidRPr="00860FDB" w:rsidRDefault="00EB21EB" w:rsidP="00DF7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1EB" w:rsidRPr="00EB21EB" w:rsidRDefault="00EB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B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</w:tbl>
    <w:p w:rsidR="00AB2E80" w:rsidRPr="00860FDB" w:rsidRDefault="00AB2E80" w:rsidP="00AB2E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2E80" w:rsidRPr="00860FDB">
          <w:pgSz w:w="11906" w:h="16838"/>
          <w:pgMar w:top="1134" w:right="677" w:bottom="899" w:left="1254" w:header="709" w:footer="709" w:gutter="0"/>
          <w:cols w:space="720"/>
        </w:sectPr>
      </w:pPr>
    </w:p>
    <w:p w:rsidR="00AB2E80" w:rsidRPr="00860FDB" w:rsidRDefault="00AB2E80" w:rsidP="00AB2E80">
      <w:pPr>
        <w:rPr>
          <w:sz w:val="24"/>
          <w:szCs w:val="24"/>
          <w:lang w:eastAsia="ru-RU"/>
        </w:rPr>
      </w:pPr>
      <w:r w:rsidRPr="00860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1.2.Подпрограмма "Благоустройство и содержание имущества Рябовского сельского поселения"</w:t>
      </w:r>
    </w:p>
    <w:p w:rsidR="00AB2E80" w:rsidRPr="00860FDB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СОДЕРЖАНИЕ ПРОБЛЕМЫ И ОБОСНОВАНИЕ</w:t>
      </w:r>
    </w:p>
    <w:p w:rsidR="00AB2E80" w:rsidRPr="00860FDB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НЕОБХОДИМОСТИ ЕЕ РЕШЕНИЯ ПРОГРАММНЫМИ МЕТОДАМИ</w:t>
      </w:r>
    </w:p>
    <w:p w:rsidR="00AB2E80" w:rsidRPr="00860FDB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B2E80" w:rsidRPr="00860FDB" w:rsidRDefault="00AB2E80" w:rsidP="00AB2E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B2E80" w:rsidRPr="00860FDB" w:rsidRDefault="00AB2E80" w:rsidP="00AB2E8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Мероприятия муниципальной подпрограммы «Благоустройство и содержание имущества Рябовского сельского поселения» направлены на обеспечение увеличения поступления сре</w:t>
      </w:r>
      <w:proofErr w:type="gramStart"/>
      <w:r w:rsidRPr="00860FDB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860FDB">
        <w:rPr>
          <w:rFonts w:ascii="Times New Roman" w:hAnsi="Times New Roman" w:cs="Times New Roman"/>
          <w:sz w:val="24"/>
          <w:szCs w:val="24"/>
        </w:rPr>
        <w:t>юджет Рябовского сельского поселения, повышение эффективности управления и распоряжения муниципальной собственностью  поселения, земельными участками, находящимися в муниципальной и государственной собственности.</w:t>
      </w:r>
    </w:p>
    <w:p w:rsidR="00AB2E80" w:rsidRPr="00860FDB" w:rsidRDefault="00AB2E80" w:rsidP="00AB2E8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Установление в соответствии с законом границ земельных участков и внесение в государственный кадастр недвижимости сведений о них позволит гражданам реализовать свои права по оформлению прав собственности на недвижимое имущество. </w:t>
      </w:r>
      <w:r w:rsidRPr="00860FDB">
        <w:rPr>
          <w:rFonts w:ascii="Times New Roman" w:hAnsi="Times New Roman" w:cs="Times New Roman"/>
          <w:bCs/>
          <w:sz w:val="24"/>
          <w:szCs w:val="24"/>
        </w:rPr>
        <w:t>Координирование и внесение в ГКН сведений о границах  Рябовского сельского поселения, а так же зон градостроительного зонирования правил землепользования и застройки поселения позволит существенно упростить реализацию гражданами и юридическими лицами своих прав по выбору вида разрешенного использования земельных участков, использованию объектов недвижимости, упростит получение исходно-разрешительной документации на проведение строительных работ.</w:t>
      </w:r>
    </w:p>
    <w:p w:rsidR="00AB2E80" w:rsidRPr="00860FDB" w:rsidRDefault="00AB2E80" w:rsidP="00AB2E80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FDB">
        <w:rPr>
          <w:rFonts w:ascii="Times New Roman" w:hAnsi="Times New Roman" w:cs="Times New Roman"/>
          <w:bCs/>
          <w:sz w:val="24"/>
          <w:szCs w:val="24"/>
        </w:rPr>
        <w:t>Выявление, паспортизация, постановка на кадастровый учет и регистрация прав поселения на бесхозяйное имущество является необходимым условием для обеспечения эксплуатации таких объектов.</w:t>
      </w:r>
    </w:p>
    <w:p w:rsidR="00AB2E80" w:rsidRPr="00860FDB" w:rsidRDefault="00AB2E80" w:rsidP="00AB2E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Выполнение основных мероприятий по формированию земельных участков, позволит планомерно и последовательно </w:t>
      </w:r>
      <w:r w:rsidRPr="00860FDB">
        <w:rPr>
          <w:rFonts w:ascii="Times New Roman" w:hAnsi="Times New Roman" w:cs="Times New Roman"/>
          <w:spacing w:val="-1"/>
          <w:sz w:val="24"/>
          <w:szCs w:val="24"/>
        </w:rPr>
        <w:t xml:space="preserve">реализовывать мероприятия по эффективному использованию земли, </w:t>
      </w:r>
      <w:r w:rsidRPr="00860FDB">
        <w:rPr>
          <w:rFonts w:ascii="Times New Roman" w:hAnsi="Times New Roman" w:cs="Times New Roman"/>
          <w:sz w:val="24"/>
          <w:szCs w:val="24"/>
        </w:rPr>
        <w:t xml:space="preserve">вовлечению ее в хозяйственный оборот, по стимулированию инвестиционной деятельности на рынке недвижимости. </w:t>
      </w:r>
    </w:p>
    <w:p w:rsidR="00AB2E80" w:rsidRPr="00860FDB" w:rsidRDefault="00AB2E80" w:rsidP="00AB2E8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DB">
        <w:rPr>
          <w:rFonts w:ascii="Times New Roman" w:hAnsi="Times New Roman" w:cs="Times New Roman"/>
          <w:color w:val="000000"/>
          <w:sz w:val="24"/>
          <w:szCs w:val="24"/>
        </w:rPr>
        <w:t xml:space="preserve">Для целей регистрации права собственности на земельные участки за Рябовским сельским поселением следует выполнить кадастровые работы по земельным участкам под объектами, находящиеся в муниципальной собственности, и которые в соответствии с действующим законодательством относятся к собственности Рябовского сельского поселения. </w:t>
      </w:r>
    </w:p>
    <w:p w:rsidR="00AB2E80" w:rsidRPr="00860FDB" w:rsidRDefault="00AB2E80" w:rsidP="00AB2E80">
      <w:pPr>
        <w:pStyle w:val="a7"/>
        <w:spacing w:before="0" w:beforeAutospacing="0" w:after="0" w:afterAutospacing="0"/>
        <w:ind w:firstLine="708"/>
        <w:jc w:val="both"/>
      </w:pPr>
      <w:r w:rsidRPr="00860FDB">
        <w:t>Природно-климатические условия Рябовского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AB2E80" w:rsidRPr="00860FDB" w:rsidRDefault="00AB2E80" w:rsidP="00AB2E80">
      <w:pPr>
        <w:pStyle w:val="a7"/>
        <w:spacing w:before="0" w:beforeAutospacing="0" w:after="0" w:afterAutospacing="0"/>
        <w:jc w:val="both"/>
      </w:pPr>
      <w:r w:rsidRPr="00860FDB">
        <w:t>Большие нарекания вызывают благоустройство и санитарное содержание дворовых территорий. По-прежнему,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90% от необходимого, для восстановления освещения требуется дополнительное  финансирование.</w:t>
      </w:r>
    </w:p>
    <w:p w:rsidR="00AB2E80" w:rsidRPr="00860FDB" w:rsidRDefault="00AB2E80" w:rsidP="00AB2E80">
      <w:pPr>
        <w:pStyle w:val="printj"/>
        <w:spacing w:before="0" w:beforeAutospacing="0" w:after="0" w:afterAutospacing="0"/>
        <w:jc w:val="both"/>
      </w:pPr>
      <w:r w:rsidRPr="00860FDB">
        <w:t xml:space="preserve">Несмотря на </w:t>
      </w:r>
      <w:proofErr w:type="gramStart"/>
      <w:r w:rsidRPr="00860FDB">
        <w:t>предпринимаемые меры</w:t>
      </w:r>
      <w:proofErr w:type="gramEnd"/>
      <w:r w:rsidRPr="00860FDB">
        <w:t xml:space="preserve">, растет количество несанкционированных свалок мусора и бытовых отходов, отдельные домовладения не ухожены.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AB2E80" w:rsidRPr="00860FDB" w:rsidRDefault="00AB2E80" w:rsidP="00AB2E80">
      <w:pPr>
        <w:pStyle w:val="printj"/>
        <w:spacing w:before="0" w:beforeAutospacing="0" w:after="0" w:afterAutospacing="0"/>
        <w:ind w:firstLine="708"/>
        <w:jc w:val="both"/>
      </w:pPr>
      <w:r w:rsidRPr="00860FDB"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B2E80" w:rsidRPr="00860FDB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0CB0" w:rsidRDefault="002C0CB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0CB0" w:rsidRDefault="002C0CB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0CB0" w:rsidRDefault="002C0CB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B2E80" w:rsidRPr="00860FDB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lastRenderedPageBreak/>
        <w:t>ОСНОВНЫЕ ЦЕЛИ И ЗАДАЧИ, СРОКИ И ЭТАПЫ</w:t>
      </w:r>
    </w:p>
    <w:p w:rsidR="00AB2E80" w:rsidRPr="00860FDB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РЕАЛИЗАЦИИ, ЦЕЛЕВЫЕ ИНДИКАТОРЫ И ПОКАЗАТЕЛИ ПОДПРОГРАММЫ</w:t>
      </w:r>
    </w:p>
    <w:p w:rsidR="00AB2E80" w:rsidRPr="00860FDB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B2E80" w:rsidRPr="00860FDB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b/>
          <w:bCs/>
          <w:sz w:val="24"/>
          <w:szCs w:val="24"/>
        </w:rPr>
        <w:t>1. Анализ существующего положения в комплексном благоустройстве поселения</w:t>
      </w:r>
    </w:p>
    <w:p w:rsidR="00AB2E80" w:rsidRPr="00860FDB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AB2E80" w:rsidRPr="00860FDB" w:rsidRDefault="00AB2E80" w:rsidP="00AB2E8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b/>
          <w:bCs/>
          <w:sz w:val="24"/>
          <w:szCs w:val="24"/>
        </w:rPr>
        <w:t xml:space="preserve">     2. Анализ качественного состояния элементов благоустройства поселения</w:t>
      </w:r>
    </w:p>
    <w:p w:rsidR="00AB2E80" w:rsidRPr="00860FDB" w:rsidRDefault="00AB2E80" w:rsidP="00AB2E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D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2.1.Озеленение </w:t>
      </w:r>
    </w:p>
    <w:p w:rsidR="00AB2E80" w:rsidRPr="00860FDB" w:rsidRDefault="00AB2E80" w:rsidP="00AB2E80">
      <w:pPr>
        <w:spacing w:after="0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AB2E80" w:rsidRPr="00860FDB" w:rsidRDefault="00AB2E80" w:rsidP="00AB2E80">
      <w:pPr>
        <w:spacing w:after="0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AB2E80" w:rsidRPr="00860FDB" w:rsidRDefault="00AB2E80" w:rsidP="00AB2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 Благоустройство территории</w:t>
      </w:r>
    </w:p>
    <w:p w:rsidR="00AB2E80" w:rsidRPr="00860FDB" w:rsidRDefault="00AB2E80" w:rsidP="00AB2E80">
      <w:pPr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включает в себя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AB2E80" w:rsidRPr="00860FDB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В сложившемся положении необходимо продолжать комплексное благоустройство в поселении.</w:t>
      </w:r>
    </w:p>
    <w:p w:rsidR="00AB2E80" w:rsidRPr="00860FDB" w:rsidRDefault="00AB2E80" w:rsidP="00AB2E80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60FDB">
        <w:rPr>
          <w:rFonts w:ascii="Times New Roman" w:hAnsi="Times New Roman" w:cs="Times New Roman"/>
          <w:b/>
          <w:bCs/>
          <w:i/>
          <w:sz w:val="24"/>
          <w:szCs w:val="24"/>
        </w:rPr>
        <w:t>2.3. Привлечение жителей к участию в решении проблем</w:t>
      </w:r>
      <w:r w:rsidRPr="00860F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0FDB">
        <w:rPr>
          <w:rFonts w:ascii="Times New Roman" w:hAnsi="Times New Roman" w:cs="Times New Roman"/>
          <w:b/>
          <w:bCs/>
          <w:i/>
          <w:sz w:val="24"/>
          <w:szCs w:val="24"/>
        </w:rPr>
        <w:t>благоустройства поселения</w:t>
      </w:r>
    </w:p>
    <w:p w:rsidR="00AB2E80" w:rsidRPr="00860FDB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AB2E80" w:rsidRPr="00860FDB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 бережном отношении к элементам благоустройства. </w:t>
      </w:r>
    </w:p>
    <w:p w:rsidR="00AB2E80" w:rsidRPr="00860FDB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  В течение 201</w:t>
      </w:r>
      <w:r w:rsidR="009C31D8" w:rsidRPr="00860FDB">
        <w:rPr>
          <w:rFonts w:ascii="Times New Roman" w:hAnsi="Times New Roman" w:cs="Times New Roman"/>
          <w:sz w:val="24"/>
          <w:szCs w:val="24"/>
        </w:rPr>
        <w:t>7 – 202</w:t>
      </w:r>
      <w:r w:rsidR="001D3C6F">
        <w:rPr>
          <w:rFonts w:ascii="Times New Roman" w:hAnsi="Times New Roman" w:cs="Times New Roman"/>
          <w:sz w:val="24"/>
          <w:szCs w:val="24"/>
        </w:rPr>
        <w:t>7</w:t>
      </w:r>
      <w:r w:rsidRPr="00860FDB">
        <w:rPr>
          <w:rFonts w:ascii="Times New Roman" w:hAnsi="Times New Roman" w:cs="Times New Roman"/>
          <w:sz w:val="24"/>
          <w:szCs w:val="24"/>
        </w:rPr>
        <w:t xml:space="preserve"> годов необходимо организовать и провести:</w:t>
      </w:r>
    </w:p>
    <w:p w:rsidR="00AB2E80" w:rsidRPr="00860FDB" w:rsidRDefault="00AB2E80" w:rsidP="00AB2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AB2E80" w:rsidRPr="00860FDB" w:rsidRDefault="00AB2E80" w:rsidP="00AB2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AB2E80" w:rsidRPr="00860FDB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AB2E80" w:rsidRPr="00860FDB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Данная  подпрограмма направлена на повышение </w:t>
      </w:r>
      <w:proofErr w:type="gramStart"/>
      <w:r w:rsidRPr="00860FDB">
        <w:rPr>
          <w:rFonts w:ascii="Times New Roman" w:hAnsi="Times New Roman" w:cs="Times New Roman"/>
          <w:sz w:val="24"/>
          <w:szCs w:val="24"/>
        </w:rPr>
        <w:t>уровня комплексного благоустройства территорий населенных пунктов Рябовского сельского поселения</w:t>
      </w:r>
      <w:proofErr w:type="gramEnd"/>
      <w:r w:rsidRPr="00860FDB">
        <w:rPr>
          <w:rFonts w:ascii="Times New Roman" w:hAnsi="Times New Roman" w:cs="Times New Roman"/>
          <w:sz w:val="24"/>
          <w:szCs w:val="24"/>
        </w:rPr>
        <w:t>:</w:t>
      </w:r>
    </w:p>
    <w:p w:rsidR="00AB2E80" w:rsidRPr="00860FDB" w:rsidRDefault="00AB2E80" w:rsidP="00AB2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 - Совершенствование системы комплексного благоустройства Рябовского сельского поселения;</w:t>
      </w:r>
    </w:p>
    <w:p w:rsidR="00AB2E80" w:rsidRPr="00860FDB" w:rsidRDefault="00AB2E80" w:rsidP="00AB2E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- Повышение уровня внешнего благоустройства и санитарного содержания населенных пунктов  </w:t>
      </w:r>
      <w:r w:rsidRPr="00860FDB">
        <w:rPr>
          <w:rFonts w:ascii="Times New Roman" w:hAnsi="Times New Roman" w:cs="Times New Roman"/>
          <w:sz w:val="24"/>
          <w:szCs w:val="24"/>
        </w:rPr>
        <w:lastRenderedPageBreak/>
        <w:t>Рябовского сельского поселения;</w:t>
      </w:r>
    </w:p>
    <w:p w:rsidR="00AB2E80" w:rsidRPr="00860FDB" w:rsidRDefault="00AB2E80" w:rsidP="00AB2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gramStart"/>
      <w:r w:rsidRPr="00860FDB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860FDB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поселения;</w:t>
      </w:r>
    </w:p>
    <w:p w:rsidR="00AB2E80" w:rsidRPr="00860FDB" w:rsidRDefault="00AB2E80" w:rsidP="00AB2E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 реконструкции систем наружного освещения улиц населенных пунктов;</w:t>
      </w:r>
    </w:p>
    <w:p w:rsidR="00AB2E80" w:rsidRPr="00860FDB" w:rsidRDefault="00AB2E80" w:rsidP="00AB2E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AB2E80" w:rsidRPr="00860FDB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FDB">
        <w:t>- Повышение общего  уровня благоустройства поселения;</w:t>
      </w:r>
    </w:p>
    <w:p w:rsidR="00AB2E80" w:rsidRPr="00860FDB" w:rsidRDefault="00AB2E80" w:rsidP="00AB2E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AB2E80" w:rsidRPr="00860FDB" w:rsidRDefault="00AB2E80" w:rsidP="00AB2E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Приведение в качественное состояние элементов благоустройства</w:t>
      </w:r>
      <w:proofErr w:type="gramStart"/>
      <w:r w:rsidRPr="00860FD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B2E80" w:rsidRPr="00860FDB" w:rsidRDefault="00AB2E80" w:rsidP="00AB2E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Привлечение жителей к участию в решении проблем благоустройства.</w:t>
      </w:r>
    </w:p>
    <w:p w:rsidR="00AB2E80" w:rsidRPr="00860FDB" w:rsidRDefault="00AB2E80" w:rsidP="00AB2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2.4. Содержание имущества и регулирование земельных отношений</w:t>
      </w:r>
    </w:p>
    <w:p w:rsidR="00AB2E80" w:rsidRPr="00860FDB" w:rsidRDefault="00AB2E80" w:rsidP="00AB2E80">
      <w:pPr>
        <w:pStyle w:val="ConsPlusNormal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Одной из целей муниципальной   подпрограммы  является регулирование земельных и имущественных отношений. Для достижения ее предусматривается решение следующих задач:</w:t>
      </w:r>
    </w:p>
    <w:p w:rsidR="00AB2E80" w:rsidRPr="00860FDB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оформление земельных участков, находящихся в собственности;</w:t>
      </w:r>
    </w:p>
    <w:p w:rsidR="00AB2E80" w:rsidRPr="00860FDB" w:rsidRDefault="00AB2E80" w:rsidP="00AB2E8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- инвентаризация ЗУ и имущества, </w:t>
      </w:r>
      <w:proofErr w:type="gramStart"/>
      <w:r w:rsidRPr="00860FDB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860FDB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поселения;</w:t>
      </w:r>
    </w:p>
    <w:p w:rsidR="00AB2E80" w:rsidRPr="00860FDB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установление границ населенных пунктов сельского поселения для внесения сведений в государственный кадастр недвижимости (далее ГКН);</w:t>
      </w:r>
    </w:p>
    <w:p w:rsidR="00AB2E80" w:rsidRPr="00860FDB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постановка на государственный кадастровый учет муниципального и бесхозяйного имущества;</w:t>
      </w:r>
    </w:p>
    <w:p w:rsidR="00AB2E80" w:rsidRPr="00860FDB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качественное предоставление муниципальных услуг, связанных с ИЖС;</w:t>
      </w:r>
    </w:p>
    <w:p w:rsidR="00AB2E80" w:rsidRPr="00860FDB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осуществление муниципального земельного и имущественного контроля.</w:t>
      </w:r>
    </w:p>
    <w:p w:rsidR="006C7638" w:rsidRPr="00860FDB" w:rsidRDefault="00AB2E80" w:rsidP="006C7638">
      <w:pPr>
        <w:pStyle w:val="ConsPlusNormal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Достижение намеченной цели будет осуществляться в рамках реализации мероприятий, включенных в Подпрограмму. </w:t>
      </w:r>
    </w:p>
    <w:p w:rsidR="00BA58EA" w:rsidRPr="00860FDB" w:rsidRDefault="00BA58EA" w:rsidP="006C7638">
      <w:pPr>
        <w:pStyle w:val="ConsPlusNormal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6C7638" w:rsidRPr="00860FDB" w:rsidRDefault="006C7638" w:rsidP="006C7638">
      <w:pPr>
        <w:pStyle w:val="ConsPlusNormal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Перечень целевых индикаторов (показателей), характеризующих ежегодный ход и итоги реализации   подпрограммы</w:t>
      </w:r>
    </w:p>
    <w:p w:rsidR="006C7638" w:rsidRPr="00860FDB" w:rsidRDefault="006C7638" w:rsidP="006C7638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510"/>
        <w:gridCol w:w="1276"/>
        <w:gridCol w:w="992"/>
        <w:gridCol w:w="851"/>
        <w:gridCol w:w="963"/>
        <w:gridCol w:w="738"/>
        <w:gridCol w:w="1125"/>
        <w:gridCol w:w="9"/>
      </w:tblGrid>
      <w:tr w:rsidR="006C7638" w:rsidRPr="00860FDB" w:rsidTr="00BA58EA">
        <w:trPr>
          <w:trHeight w:val="390"/>
        </w:trPr>
        <w:tc>
          <w:tcPr>
            <w:tcW w:w="567" w:type="dxa"/>
            <w:vMerge w:val="restart"/>
          </w:tcPr>
          <w:p w:rsidR="006C7638" w:rsidRPr="00860FDB" w:rsidRDefault="006C7638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0" w:type="dxa"/>
            <w:vMerge w:val="restart"/>
          </w:tcPr>
          <w:p w:rsidR="006C7638" w:rsidRPr="00860FDB" w:rsidRDefault="006C7638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Merge w:val="restart"/>
          </w:tcPr>
          <w:p w:rsidR="006C7638" w:rsidRPr="00860FDB" w:rsidRDefault="006C7638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6"/>
          </w:tcPr>
          <w:p w:rsidR="006C7638" w:rsidRPr="00860FDB" w:rsidRDefault="006C7638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EB21EB" w:rsidRPr="00860FDB" w:rsidTr="00EB21EB">
        <w:trPr>
          <w:gridAfter w:val="1"/>
          <w:wAfter w:w="9" w:type="dxa"/>
          <w:trHeight w:val="465"/>
        </w:trPr>
        <w:tc>
          <w:tcPr>
            <w:tcW w:w="567" w:type="dxa"/>
            <w:vMerge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1EB" w:rsidRPr="00860FDB" w:rsidRDefault="00EB21EB" w:rsidP="00E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EB21EB" w:rsidRPr="00860FDB" w:rsidRDefault="00EB21EB" w:rsidP="00E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63" w:type="dxa"/>
          </w:tcPr>
          <w:p w:rsidR="00EB21EB" w:rsidRPr="00860FDB" w:rsidRDefault="00EB21EB" w:rsidP="00E0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8" w:type="dxa"/>
          </w:tcPr>
          <w:p w:rsidR="00EB21EB" w:rsidRPr="00860FDB" w:rsidRDefault="00EB21EB" w:rsidP="00E0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25" w:type="dxa"/>
            <w:shd w:val="clear" w:color="auto" w:fill="auto"/>
          </w:tcPr>
          <w:p w:rsidR="00EB21EB" w:rsidRPr="00176E30" w:rsidRDefault="001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3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B21EB" w:rsidRPr="00860FDB" w:rsidTr="00EB21EB">
        <w:trPr>
          <w:gridAfter w:val="1"/>
          <w:wAfter w:w="9" w:type="dxa"/>
        </w:trPr>
        <w:tc>
          <w:tcPr>
            <w:tcW w:w="567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:rsidR="00EB21EB" w:rsidRPr="00860FDB" w:rsidRDefault="00EB21EB" w:rsidP="00BA5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Обустройство  детских игровых площадок</w:t>
            </w:r>
          </w:p>
        </w:tc>
        <w:tc>
          <w:tcPr>
            <w:tcW w:w="1276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EB21EB" w:rsidRPr="00860FDB" w:rsidRDefault="00EB21EB"/>
        </w:tc>
      </w:tr>
      <w:tr w:rsidR="00EB21EB" w:rsidRPr="00860FDB" w:rsidTr="00EB21EB">
        <w:trPr>
          <w:gridAfter w:val="1"/>
          <w:wAfter w:w="9" w:type="dxa"/>
        </w:trPr>
        <w:tc>
          <w:tcPr>
            <w:tcW w:w="567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</w:tcPr>
          <w:p w:rsidR="00EB21EB" w:rsidRPr="00860FDB" w:rsidRDefault="00EB21EB" w:rsidP="00BA5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территории </w:t>
            </w:r>
          </w:p>
        </w:tc>
        <w:tc>
          <w:tcPr>
            <w:tcW w:w="1276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EB21EB" w:rsidRPr="00860FDB" w:rsidRDefault="00EB21EB"/>
        </w:tc>
      </w:tr>
      <w:tr w:rsidR="00EB21EB" w:rsidRPr="00860FDB" w:rsidTr="00EB21EB">
        <w:trPr>
          <w:gridAfter w:val="1"/>
          <w:wAfter w:w="9" w:type="dxa"/>
        </w:trPr>
        <w:tc>
          <w:tcPr>
            <w:tcW w:w="567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EB21EB" w:rsidRPr="00860FDB" w:rsidRDefault="00EB21EB" w:rsidP="00BA5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Рост удовлетворенности населения благоустройством населенных пунктов</w:t>
            </w:r>
          </w:p>
        </w:tc>
        <w:tc>
          <w:tcPr>
            <w:tcW w:w="1276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" w:type="dxa"/>
          </w:tcPr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EB" w:rsidRPr="00860FDB" w:rsidRDefault="00EB21EB" w:rsidP="00BA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shd w:val="clear" w:color="auto" w:fill="auto"/>
          </w:tcPr>
          <w:p w:rsidR="00176E30" w:rsidRDefault="00176E30"/>
          <w:p w:rsidR="00EB21EB" w:rsidRPr="00176E30" w:rsidRDefault="00176E30" w:rsidP="00176E30">
            <w:r>
              <w:t>13</w:t>
            </w:r>
          </w:p>
        </w:tc>
      </w:tr>
    </w:tbl>
    <w:p w:rsidR="006C7638" w:rsidRPr="00860FDB" w:rsidRDefault="006C7638" w:rsidP="00AB2E80">
      <w:pPr>
        <w:pStyle w:val="ConsPlusNormal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B2E80" w:rsidRPr="00860FDB" w:rsidRDefault="00AB2E80" w:rsidP="00AB2E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B2E80" w:rsidRPr="00860FDB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 СИСТЕМА ПОДПРОГРАММНЫХ МЕРОПРИЯТИЙ, </w:t>
      </w:r>
      <w:proofErr w:type="gramStart"/>
      <w:r w:rsidRPr="00860FDB">
        <w:rPr>
          <w:rFonts w:ascii="Times New Roman" w:hAnsi="Times New Roman" w:cs="Times New Roman"/>
          <w:sz w:val="24"/>
          <w:szCs w:val="24"/>
        </w:rPr>
        <w:t>РЕСУРСНОЕ</w:t>
      </w:r>
      <w:proofErr w:type="gramEnd"/>
    </w:p>
    <w:p w:rsidR="00AB2E80" w:rsidRPr="00860FDB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ОБЕСПЕЧЕНИЕ, ПЕРЕЧЕНЬ МЕРОПРИЯТИЙ С РАЗБИВКОЙ ПО ГОДАМ,</w:t>
      </w:r>
    </w:p>
    <w:p w:rsidR="00AB2E80" w:rsidRPr="00860FDB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ИСТОЧНИКАМ ФИНАНСИРОВАНИЯ ПОДПРОГРАММЫ</w:t>
      </w:r>
    </w:p>
    <w:p w:rsidR="00AB2E80" w:rsidRPr="00860FDB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B2E80" w:rsidRPr="00860FDB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FDB">
        <w:t>Основой Подпрограммы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AB2E80" w:rsidRPr="00860FDB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FDB">
        <w:t>1.Мероприятия по содержанию муниципального имущества;</w:t>
      </w:r>
    </w:p>
    <w:p w:rsidR="00AB2E80" w:rsidRPr="00860FDB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FDB">
        <w:t>2.Мероприятия по регулированию земельных отношений;</w:t>
      </w:r>
    </w:p>
    <w:p w:rsidR="00AB2E80" w:rsidRPr="00860FDB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FDB">
        <w:t xml:space="preserve">3. Мероприятия по благоустройству </w:t>
      </w:r>
      <w:proofErr w:type="gramStart"/>
      <w:r w:rsidRPr="00860FDB">
        <w:t>мест санкционированного размещения твердых бытовых отходов населенных пунктов Рябовского сельского поселения</w:t>
      </w:r>
      <w:proofErr w:type="gramEnd"/>
      <w:r w:rsidRPr="00860FDB">
        <w:t>.</w:t>
      </w:r>
    </w:p>
    <w:p w:rsidR="00314F6D" w:rsidRPr="00860FDB" w:rsidRDefault="00314F6D" w:rsidP="00314F6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FDB">
        <w:lastRenderedPageBreak/>
        <w:t>Предусматривается комплекс работ по приведению в нормативное состояние мест размещения твердых бытовых отходов.</w:t>
      </w:r>
    </w:p>
    <w:p w:rsidR="00314F6D" w:rsidRPr="00860FDB" w:rsidRDefault="00490B5E" w:rsidP="00490B5E">
      <w:pPr>
        <w:shd w:val="clear" w:color="auto" w:fill="FFFFFF"/>
        <w:spacing w:before="100" w:beforeAutospacing="1" w:after="0" w:line="240" w:lineRule="auto"/>
        <w:ind w:right="1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="00314F6D" w:rsidRPr="00511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реализации подпрограммы:</w:t>
      </w:r>
    </w:p>
    <w:p w:rsidR="00314F6D" w:rsidRPr="00860FDB" w:rsidRDefault="00314F6D" w:rsidP="00314F6D">
      <w:pPr>
        <w:shd w:val="clear" w:color="auto" w:fill="FFFFFF"/>
        <w:spacing w:before="100" w:beforeAutospacing="1" w:after="0" w:line="240" w:lineRule="auto"/>
        <w:ind w:left="-1276" w:right="140" w:firstLine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2"/>
        <w:gridCol w:w="3970"/>
        <w:gridCol w:w="992"/>
        <w:gridCol w:w="851"/>
        <w:gridCol w:w="850"/>
        <w:gridCol w:w="851"/>
        <w:gridCol w:w="840"/>
        <w:gridCol w:w="10"/>
      </w:tblGrid>
      <w:tr w:rsidR="00314F6D" w:rsidRPr="00860FDB" w:rsidTr="003A7A2C">
        <w:trPr>
          <w:tblCellSpacing w:w="0" w:type="dxa"/>
        </w:trPr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3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Прогнозируемое финансирование  работ,  руб.</w:t>
            </w:r>
          </w:p>
        </w:tc>
      </w:tr>
      <w:tr w:rsidR="00314F6D" w:rsidRPr="00860FDB" w:rsidTr="003A7A2C">
        <w:trPr>
          <w:gridAfter w:val="1"/>
          <w:wAfter w:w="10" w:type="dxa"/>
          <w:tblCellSpacing w:w="0" w:type="dxa"/>
        </w:trPr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6D" w:rsidRPr="00176E30" w:rsidRDefault="00314F6D" w:rsidP="003A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76E3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14F6D" w:rsidRPr="00860FDB" w:rsidTr="003A7A2C">
        <w:trPr>
          <w:gridAfter w:val="1"/>
          <w:wAfter w:w="10" w:type="dxa"/>
          <w:tblCellSpacing w:w="0" w:type="dxa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Ремонт памятников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6D" w:rsidRPr="00176E30" w:rsidRDefault="00314F6D" w:rsidP="003A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F6D" w:rsidRPr="00860FDB" w:rsidTr="003A7A2C">
        <w:trPr>
          <w:gridAfter w:val="1"/>
          <w:wAfter w:w="10" w:type="dxa"/>
          <w:tblCellSpacing w:w="0" w:type="dxa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поселения. Уличное освещени</w:t>
            </w:r>
            <w:proofErr w:type="gramStart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F6D" w:rsidRPr="00860FDB" w:rsidRDefault="00314F6D" w:rsidP="003A7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6D" w:rsidRDefault="00314F6D" w:rsidP="003A7A2C"/>
          <w:p w:rsidR="00314F6D" w:rsidRPr="00176E30" w:rsidRDefault="00314F6D" w:rsidP="003A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E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14F6D" w:rsidRPr="00860FDB" w:rsidTr="003A7A2C">
        <w:trPr>
          <w:gridAfter w:val="1"/>
          <w:wAfter w:w="10" w:type="dxa"/>
          <w:tblCellSpacing w:w="0" w:type="dxa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стройматериалов, </w:t>
            </w:r>
            <w:proofErr w:type="spellStart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горючесмазоч</w:t>
            </w:r>
            <w:proofErr w:type="spellEnd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. мат.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7516,21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6D" w:rsidRPr="00AB7697" w:rsidRDefault="00314F6D" w:rsidP="003A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697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314F6D" w:rsidRPr="00860FDB" w:rsidTr="003A7A2C">
        <w:trPr>
          <w:gridAfter w:val="1"/>
          <w:wAfter w:w="10" w:type="dxa"/>
          <w:tblCellSpacing w:w="0" w:type="dxa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 Уборка территории населенных  пункто</w:t>
            </w:r>
            <w:proofErr w:type="gramStart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</w:t>
            </w:r>
            <w:proofErr w:type="spellStart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территории.вывоз</w:t>
            </w:r>
            <w:proofErr w:type="spellEnd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 мусора)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C05606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="0031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F6D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F6D" w:rsidRPr="0080476E" w:rsidRDefault="00BE37C5" w:rsidP="003A7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23 301,81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6D" w:rsidRDefault="00314F6D" w:rsidP="003A7A2C"/>
          <w:p w:rsidR="00314F6D" w:rsidRPr="00AB7697" w:rsidRDefault="00BE37C5" w:rsidP="003A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4F6D" w:rsidRPr="00AB7697">
              <w:rPr>
                <w:rFonts w:ascii="Times New Roman" w:hAnsi="Times New Roman" w:cs="Times New Roman"/>
                <w:sz w:val="24"/>
                <w:szCs w:val="24"/>
              </w:rPr>
              <w:t>2 074,81</w:t>
            </w:r>
          </w:p>
        </w:tc>
      </w:tr>
      <w:tr w:rsidR="00314F6D" w:rsidRPr="00860FDB" w:rsidTr="003A7A2C">
        <w:trPr>
          <w:gridAfter w:val="1"/>
          <w:wAfter w:w="10" w:type="dxa"/>
          <w:tblCellSpacing w:w="0" w:type="dxa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 Выпиловка и опиловка аварийных и сухостойных деревьев, </w:t>
            </w:r>
            <w:proofErr w:type="spellStart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населенных пунктов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C05606" w:rsidP="003A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52 896</w:t>
            </w:r>
            <w:r w:rsidR="0031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6D" w:rsidRDefault="00314F6D" w:rsidP="003A7A2C"/>
          <w:p w:rsidR="00BE37C5" w:rsidRPr="00BE37C5" w:rsidRDefault="00BE37C5" w:rsidP="003A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7C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314F6D" w:rsidRPr="00860FDB" w:rsidTr="003A7A2C">
        <w:trPr>
          <w:gridAfter w:val="1"/>
          <w:wAfter w:w="10" w:type="dxa"/>
          <w:tblCellSpacing w:w="0" w:type="dxa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утилизация </w:t>
            </w:r>
            <w:proofErr w:type="spellStart"/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ртутосодержащих</w:t>
            </w:r>
            <w:proofErr w:type="spellEnd"/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6D" w:rsidRPr="00860FDB" w:rsidRDefault="00314F6D" w:rsidP="003A7A2C"/>
        </w:tc>
      </w:tr>
      <w:tr w:rsidR="00314F6D" w:rsidRPr="00860FDB" w:rsidTr="003A7A2C">
        <w:trPr>
          <w:gridAfter w:val="1"/>
          <w:wAfter w:w="10" w:type="dxa"/>
          <w:tblCellSpacing w:w="0" w:type="dxa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ликвидации борщевика на территории населенных пунктов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C05606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F6D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F6D" w:rsidRPr="00860FDB" w:rsidRDefault="00BE37C5" w:rsidP="003A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67500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6D" w:rsidRDefault="00314F6D" w:rsidP="003A7A2C"/>
          <w:p w:rsidR="00314F6D" w:rsidRPr="00C8196A" w:rsidRDefault="00314F6D" w:rsidP="003A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9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14F6D" w:rsidRPr="0080476E" w:rsidTr="003A7A2C">
        <w:trPr>
          <w:gridAfter w:val="1"/>
          <w:wAfter w:w="10" w:type="dxa"/>
          <w:tblCellSpacing w:w="0" w:type="dxa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614016,21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0476E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812857,14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0476E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433568,14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F6D" w:rsidRPr="00F32408" w:rsidRDefault="00BE37C5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314F6D" w:rsidRPr="00F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0 801,81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A0A0A0"/>
              <w:bottom w:val="nil"/>
              <w:right w:val="single" w:sz="4" w:space="0" w:color="auto"/>
            </w:tcBorders>
            <w:shd w:val="clear" w:color="auto" w:fill="auto"/>
          </w:tcPr>
          <w:p w:rsidR="00314F6D" w:rsidRPr="00F32408" w:rsidRDefault="00BE37C5" w:rsidP="003A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314F6D" w:rsidRPr="00F32408">
              <w:rPr>
                <w:rFonts w:ascii="Times New Roman" w:hAnsi="Times New Roman" w:cs="Times New Roman"/>
                <w:b/>
                <w:sz w:val="24"/>
                <w:szCs w:val="24"/>
              </w:rPr>
              <w:t>9 574,81</w:t>
            </w:r>
          </w:p>
        </w:tc>
      </w:tr>
      <w:tr w:rsidR="00314F6D" w:rsidRPr="00860FDB" w:rsidTr="003A7A2C">
        <w:trPr>
          <w:gridAfter w:val="1"/>
          <w:wAfter w:w="10" w:type="dxa"/>
          <w:trHeight w:val="335"/>
          <w:tblCellSpacing w:w="0" w:type="dxa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</w:t>
            </w:r>
            <w:r w:rsidRPr="0086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490B5E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1965</w:t>
            </w:r>
            <w:r w:rsidR="0031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F6D" w:rsidRPr="00F32408" w:rsidRDefault="00490B5E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314F6D" w:rsidRPr="00F3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6D" w:rsidRPr="00F32408" w:rsidRDefault="00490B5E" w:rsidP="003A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14F6D" w:rsidRPr="00F32408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</w:tr>
      <w:tr w:rsidR="00C05606" w:rsidRPr="00860FDB" w:rsidTr="003A7A2C">
        <w:trPr>
          <w:gridAfter w:val="1"/>
          <w:wAfter w:w="10" w:type="dxa"/>
          <w:tblCellSpacing w:w="0" w:type="dxa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606" w:rsidRPr="00860FDB" w:rsidRDefault="00BE37C5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606" w:rsidRPr="00860FDB" w:rsidRDefault="00C05606" w:rsidP="003A7A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</w:t>
            </w: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 xml:space="preserve"> по ликвидации борщевика на территории населенных пункто</w:t>
            </w:r>
            <w:proofErr w:type="gramStart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37C5" w:rsidRPr="00BE37C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BE37C5" w:rsidRPr="00BE37C5">
              <w:rPr>
                <w:rFonts w:ascii="Times New Roman" w:hAnsi="Times New Roman" w:cs="Times New Roman"/>
                <w:i/>
                <w:sz w:val="24"/>
                <w:szCs w:val="24"/>
              </w:rPr>
              <w:t>областные)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5606" w:rsidRPr="00860FDB" w:rsidRDefault="00C05606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5606" w:rsidRDefault="00C05606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5606" w:rsidRDefault="00C05606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5606" w:rsidRDefault="00C05606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06" w:rsidRPr="00F32408" w:rsidRDefault="00C05606" w:rsidP="003A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6D" w:rsidRPr="00860FDB" w:rsidTr="003A7A2C">
        <w:trPr>
          <w:gridAfter w:val="1"/>
          <w:wAfter w:w="10" w:type="dxa"/>
          <w:tblCellSpacing w:w="0" w:type="dxa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BE37C5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Ритуальные услуги и содержание мест захоронени</w:t>
            </w:r>
            <w:proofErr w:type="gramStart"/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E37C5" w:rsidRPr="00BE37C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BE37C5" w:rsidRPr="00BE37C5">
              <w:rPr>
                <w:rFonts w:ascii="Times New Roman" w:hAnsi="Times New Roman" w:cs="Times New Roman"/>
                <w:i/>
                <w:sz w:val="24"/>
                <w:szCs w:val="24"/>
              </w:rPr>
              <w:t>районные)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490B5E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1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4F6D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F6D" w:rsidRPr="00860FDB" w:rsidRDefault="00490B5E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1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4F6D"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6D" w:rsidRPr="00F32408" w:rsidRDefault="00490B5E" w:rsidP="003A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4F6D" w:rsidRPr="00F3240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314F6D" w:rsidRPr="00860FDB" w:rsidTr="003A7A2C">
        <w:trPr>
          <w:gridAfter w:val="1"/>
          <w:wAfter w:w="10" w:type="dxa"/>
          <w:tblCellSpacing w:w="0" w:type="dxa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BE37C5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B">
              <w:rPr>
                <w:rFonts w:ascii="Times New Roman" w:hAnsi="Times New Roman" w:cs="Times New Roman"/>
                <w:sz w:val="24"/>
                <w:szCs w:val="24"/>
              </w:rPr>
              <w:t>Сбор и транспортирование ТКО</w:t>
            </w:r>
            <w:r w:rsidR="00BE37C5" w:rsidRPr="00BE37C5">
              <w:rPr>
                <w:rFonts w:ascii="Times New Roman" w:hAnsi="Times New Roman" w:cs="Times New Roman"/>
                <w:i/>
                <w:sz w:val="24"/>
                <w:szCs w:val="24"/>
              </w:rPr>
              <w:t>(районные)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6D" w:rsidRPr="00F32408" w:rsidRDefault="00314F6D" w:rsidP="003A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240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314F6D" w:rsidRPr="00860FDB" w:rsidTr="003A7A2C">
        <w:trPr>
          <w:gridAfter w:val="1"/>
          <w:wAfter w:w="10" w:type="dxa"/>
          <w:tblCellSpacing w:w="0" w:type="dxa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703016,21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F6D" w:rsidRPr="00860FDB" w:rsidRDefault="00314F6D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932857,14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F6D" w:rsidRPr="00860FDB" w:rsidRDefault="00BE37C5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6300</w:t>
            </w:r>
            <w:r w:rsidR="0031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F6D" w:rsidRPr="00860FDB" w:rsidRDefault="00BE37C5" w:rsidP="003A7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31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0801,81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6D" w:rsidRPr="00F32408" w:rsidRDefault="00BE37C5" w:rsidP="003A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314F6D" w:rsidRPr="00F32408">
              <w:rPr>
                <w:rFonts w:ascii="Times New Roman" w:hAnsi="Times New Roman" w:cs="Times New Roman"/>
                <w:b/>
                <w:sz w:val="24"/>
                <w:szCs w:val="24"/>
              </w:rPr>
              <w:t>9574,81</w:t>
            </w:r>
          </w:p>
        </w:tc>
      </w:tr>
    </w:tbl>
    <w:p w:rsidR="00314F6D" w:rsidRPr="00860FDB" w:rsidRDefault="00314F6D" w:rsidP="00314F6D">
      <w:pPr>
        <w:pStyle w:val="1"/>
        <w:jc w:val="center"/>
        <w:rPr>
          <w:sz w:val="24"/>
          <w:szCs w:val="24"/>
        </w:rPr>
      </w:pPr>
    </w:p>
    <w:p w:rsidR="00314F6D" w:rsidRPr="00860FDB" w:rsidRDefault="00314F6D" w:rsidP="00314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F05A4B" w:rsidRPr="00860FDB" w:rsidRDefault="00F05A4B" w:rsidP="00AB2E80">
      <w:pPr>
        <w:shd w:val="clear" w:color="auto" w:fill="FFFFFF"/>
        <w:spacing w:before="100" w:beforeAutospacing="1" w:after="0" w:line="240" w:lineRule="auto"/>
        <w:ind w:left="-1276" w:right="140" w:firstLine="12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E80" w:rsidRPr="00860FDB" w:rsidRDefault="00C05606" w:rsidP="00C0560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AB2E80" w:rsidRPr="00860FDB">
        <w:rPr>
          <w:rFonts w:ascii="Times New Roman" w:hAnsi="Times New Roman" w:cs="Times New Roman"/>
          <w:sz w:val="24"/>
          <w:szCs w:val="24"/>
        </w:rPr>
        <w:t>МЕХАНИЗМ РЕАЛИЗАЦИИ, ОРГАНИЗАЦИЯ УПРАВЛЕНИЯ</w:t>
      </w:r>
    </w:p>
    <w:p w:rsidR="00AB2E80" w:rsidRPr="00860FDB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60F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0FDB">
        <w:rPr>
          <w:rFonts w:ascii="Times New Roman" w:hAnsi="Times New Roman" w:cs="Times New Roman"/>
          <w:sz w:val="24"/>
          <w:szCs w:val="24"/>
        </w:rPr>
        <w:t xml:space="preserve"> ХОДОМ РЕАЛИЗАЦИИ ПОДПРОГРАММЫ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Управление реализацией Подпрограммы осуществляет муниципальный заказчик Подпрограммы - Администрация  Рябовского сельского поселения.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F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0FDB">
        <w:rPr>
          <w:rFonts w:ascii="Times New Roman" w:hAnsi="Times New Roman" w:cs="Times New Roman"/>
          <w:sz w:val="24"/>
          <w:szCs w:val="24"/>
        </w:rPr>
        <w:t xml:space="preserve"> реализацией Подпрограммы осуществляется Администрация Рябовского сельского поселения.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Исполнитель Подпрограммы - Администрация Рябовского сельского поселения: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и, в том числе, по источникам финансирования;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осуществляет обобщение и подготовку информации о ходе реализации мероприятий Программы;</w:t>
      </w:r>
    </w:p>
    <w:p w:rsidR="00AB2E80" w:rsidRPr="00860FDB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proofErr w:type="gramStart"/>
      <w:r w:rsidRPr="00860FDB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proofErr w:type="gramEnd"/>
    </w:p>
    <w:p w:rsidR="00AB2E80" w:rsidRPr="00860FDB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И ЭКОЛОГИЧЕСКИХ ПОСЛЕДСТВИЙ ОТ РЕАЛИЗАЦИИ ПОДПРОГРАММЫ</w:t>
      </w:r>
    </w:p>
    <w:p w:rsidR="00AB2E80" w:rsidRPr="00860FDB" w:rsidRDefault="00AB2E80" w:rsidP="00AB2E8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B2E80" w:rsidRPr="00860FDB" w:rsidRDefault="00AB2E80" w:rsidP="00AB2E8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FDB">
        <w:t>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Администрация Рябовского  сельского поселения.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Эффективность программы оценивается по следующим показателям: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860FDB">
        <w:rPr>
          <w:rFonts w:ascii="Times New Roman" w:hAnsi="Times New Roman" w:cs="Times New Roman"/>
          <w:sz w:val="24"/>
          <w:szCs w:val="24"/>
        </w:rPr>
        <w:t>ГОСТу</w:t>
      </w:r>
      <w:proofErr w:type="spellEnd"/>
      <w:r w:rsidRPr="00860FDB">
        <w:rPr>
          <w:rFonts w:ascii="Times New Roman" w:hAnsi="Times New Roman" w:cs="Times New Roman"/>
          <w:sz w:val="24"/>
          <w:szCs w:val="24"/>
        </w:rPr>
        <w:t>;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</w:r>
    </w:p>
    <w:p w:rsidR="00AB2E80" w:rsidRPr="00860FDB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lastRenderedPageBreak/>
        <w:t>- количество оформленных земельных участков, находящихся в собственности;</w:t>
      </w:r>
    </w:p>
    <w:p w:rsidR="00AB2E80" w:rsidRPr="00860FDB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количество установленных границ населенных пунктов сельского поселения для внесения сведений в государственный кадастр недвижимости (далее ГКН);</w:t>
      </w:r>
    </w:p>
    <w:p w:rsidR="00AB2E80" w:rsidRPr="00860FDB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качественное предоставление муниципальных услуг.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В результате реализации  Подпрограммы ожидается: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социальной напряженности в обществе.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AB2E80" w:rsidRPr="00860FDB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DB">
        <w:rPr>
          <w:rFonts w:ascii="Times New Roman" w:hAnsi="Times New Roman" w:cs="Times New Roman"/>
          <w:sz w:val="24"/>
          <w:szCs w:val="24"/>
        </w:rPr>
        <w:t>- совершенствование эстетического состояния  территории поселения;</w:t>
      </w:r>
    </w:p>
    <w:p w:rsidR="00C8201A" w:rsidRPr="00860FDB" w:rsidRDefault="00C8201A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01A" w:rsidRPr="00860FDB" w:rsidRDefault="00C8201A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01A" w:rsidRPr="00860FDB" w:rsidRDefault="00C8201A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E80" w:rsidRPr="00860FDB" w:rsidRDefault="00AB2E80" w:rsidP="00AB2E8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муниципальной подпрограммы</w:t>
      </w:r>
    </w:p>
    <w:p w:rsidR="00AB2E80" w:rsidRPr="00860FDB" w:rsidRDefault="00AB2E80" w:rsidP="00AB2E8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Подпрограммы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целей. В рамках своих полномочий администрация сельского поселения, управляющая организация, предприятия и организации выполняют целевые мероприятия Подпрограммы за счет средств, предусмотренных на реализацию Подпрограммы.</w:t>
      </w:r>
    </w:p>
    <w:p w:rsidR="00AB2E80" w:rsidRPr="00860FDB" w:rsidRDefault="00AB2E80" w:rsidP="00AB2E8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Подпрограммы осуществляет Администрация Рябовского сельского поселения, управляющая компания, собственники многоквартирных домов, ТОС и собственники частных домовладений.</w:t>
      </w:r>
    </w:p>
    <w:p w:rsidR="00AB2E80" w:rsidRPr="00860FDB" w:rsidRDefault="00AB2E80" w:rsidP="00AB2E8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 по реализации Подпрограммы осуществляется Администрацией Рябовского сельского поселения, управляющей компанией, собственниками жилых помещений.</w:t>
      </w:r>
    </w:p>
    <w:p w:rsidR="00AB2E80" w:rsidRPr="00860FDB" w:rsidRDefault="00AB2E80" w:rsidP="00AB2E8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D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ресурсного обеспечения реализации Подпрограммы и возможного изменения в ходе ее реализации приоритетов выполнения ремонтных работ, в перечень мероприятий возможно внесение соответствующих изменений и дополнений.</w:t>
      </w:r>
    </w:p>
    <w:p w:rsidR="00F42747" w:rsidRPr="00860FDB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2747" w:rsidRPr="00860FDB">
          <w:pgSz w:w="11906" w:h="16838"/>
          <w:pgMar w:top="1134" w:right="677" w:bottom="899" w:left="1254" w:header="709" w:footer="709" w:gutter="0"/>
          <w:cols w:space="720"/>
        </w:sectPr>
      </w:pPr>
    </w:p>
    <w:p w:rsidR="002C262F" w:rsidRPr="00860FDB" w:rsidRDefault="002C262F" w:rsidP="00FE5DD1">
      <w:pPr>
        <w:rPr>
          <w:sz w:val="24"/>
          <w:szCs w:val="24"/>
        </w:rPr>
      </w:pPr>
    </w:p>
    <w:sectPr w:rsidR="002C262F" w:rsidRPr="00860FDB" w:rsidSect="00EB4B5E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7D53372"/>
    <w:multiLevelType w:val="multilevel"/>
    <w:tmpl w:val="D82C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57F6A"/>
    <w:multiLevelType w:val="multilevel"/>
    <w:tmpl w:val="AD9A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46BEE"/>
    <w:multiLevelType w:val="hybridMultilevel"/>
    <w:tmpl w:val="AC08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54DC9"/>
    <w:multiLevelType w:val="multilevel"/>
    <w:tmpl w:val="D7C8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00690"/>
    <w:multiLevelType w:val="multilevel"/>
    <w:tmpl w:val="0696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50503"/>
    <w:multiLevelType w:val="hybridMultilevel"/>
    <w:tmpl w:val="4584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E7BCB"/>
    <w:multiLevelType w:val="multilevel"/>
    <w:tmpl w:val="FD98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36BBD"/>
    <w:multiLevelType w:val="multilevel"/>
    <w:tmpl w:val="06E255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74F386C"/>
    <w:multiLevelType w:val="multilevel"/>
    <w:tmpl w:val="946A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8210A"/>
    <w:multiLevelType w:val="multilevel"/>
    <w:tmpl w:val="48DE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610A9"/>
    <w:multiLevelType w:val="multilevel"/>
    <w:tmpl w:val="BCA6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404AC0"/>
    <w:multiLevelType w:val="multilevel"/>
    <w:tmpl w:val="F174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0"/>
  </w:num>
  <w:num w:numId="12">
    <w:abstractNumId w:val="7"/>
  </w:num>
  <w:num w:numId="13">
    <w:abstractNumId w:val="15"/>
  </w:num>
  <w:num w:numId="14">
    <w:abstractNumId w:val="9"/>
  </w:num>
  <w:num w:numId="15">
    <w:abstractNumId w:val="12"/>
  </w:num>
  <w:num w:numId="16">
    <w:abstractNumId w:val="17"/>
  </w:num>
  <w:num w:numId="17">
    <w:abstractNumId w:val="16"/>
  </w:num>
  <w:num w:numId="18">
    <w:abstractNumId w:val="0"/>
    <w:lvlOverride w:ilvl="0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05C"/>
    <w:rsid w:val="000107F0"/>
    <w:rsid w:val="00027DAC"/>
    <w:rsid w:val="00043C92"/>
    <w:rsid w:val="00046A6E"/>
    <w:rsid w:val="0005515C"/>
    <w:rsid w:val="00055444"/>
    <w:rsid w:val="00066E31"/>
    <w:rsid w:val="00085D5B"/>
    <w:rsid w:val="000A1303"/>
    <w:rsid w:val="000A6D69"/>
    <w:rsid w:val="000B7431"/>
    <w:rsid w:val="000C0054"/>
    <w:rsid w:val="000C08D2"/>
    <w:rsid w:val="000C5745"/>
    <w:rsid w:val="000C57EA"/>
    <w:rsid w:val="000D1A8A"/>
    <w:rsid w:val="000E3A93"/>
    <w:rsid w:val="000E43A9"/>
    <w:rsid w:val="000F2381"/>
    <w:rsid w:val="000F5ADA"/>
    <w:rsid w:val="0011111C"/>
    <w:rsid w:val="001116E8"/>
    <w:rsid w:val="00113EEE"/>
    <w:rsid w:val="00115DBC"/>
    <w:rsid w:val="0012334C"/>
    <w:rsid w:val="00125A19"/>
    <w:rsid w:val="0013370E"/>
    <w:rsid w:val="00136F6D"/>
    <w:rsid w:val="00140DC5"/>
    <w:rsid w:val="0015336E"/>
    <w:rsid w:val="001663AD"/>
    <w:rsid w:val="0017415E"/>
    <w:rsid w:val="00176E30"/>
    <w:rsid w:val="00177121"/>
    <w:rsid w:val="00184683"/>
    <w:rsid w:val="0019587B"/>
    <w:rsid w:val="001A5806"/>
    <w:rsid w:val="001D3C6F"/>
    <w:rsid w:val="0020320B"/>
    <w:rsid w:val="00212A86"/>
    <w:rsid w:val="002161EF"/>
    <w:rsid w:val="00216B59"/>
    <w:rsid w:val="002320C7"/>
    <w:rsid w:val="0023267C"/>
    <w:rsid w:val="00232700"/>
    <w:rsid w:val="00245BC6"/>
    <w:rsid w:val="002522CD"/>
    <w:rsid w:val="00252AC6"/>
    <w:rsid w:val="00264BB8"/>
    <w:rsid w:val="0028238C"/>
    <w:rsid w:val="00294AD8"/>
    <w:rsid w:val="002A7A45"/>
    <w:rsid w:val="002C0CB0"/>
    <w:rsid w:val="002C23CB"/>
    <w:rsid w:val="002C262F"/>
    <w:rsid w:val="002D2EAC"/>
    <w:rsid w:val="002D7400"/>
    <w:rsid w:val="002E6973"/>
    <w:rsid w:val="002F2561"/>
    <w:rsid w:val="002F256C"/>
    <w:rsid w:val="002F75CF"/>
    <w:rsid w:val="00303CF0"/>
    <w:rsid w:val="00310AD8"/>
    <w:rsid w:val="00314F6D"/>
    <w:rsid w:val="003224BE"/>
    <w:rsid w:val="00335495"/>
    <w:rsid w:val="0034180F"/>
    <w:rsid w:val="00344555"/>
    <w:rsid w:val="0034799C"/>
    <w:rsid w:val="00375AA6"/>
    <w:rsid w:val="00376F7D"/>
    <w:rsid w:val="003914CC"/>
    <w:rsid w:val="003A63C9"/>
    <w:rsid w:val="003E0C9C"/>
    <w:rsid w:val="003E2020"/>
    <w:rsid w:val="003F18BF"/>
    <w:rsid w:val="003F5C6B"/>
    <w:rsid w:val="003F624C"/>
    <w:rsid w:val="0040115C"/>
    <w:rsid w:val="00406883"/>
    <w:rsid w:val="00435894"/>
    <w:rsid w:val="00435F3D"/>
    <w:rsid w:val="00442B2A"/>
    <w:rsid w:val="00452222"/>
    <w:rsid w:val="004573A7"/>
    <w:rsid w:val="00470FC0"/>
    <w:rsid w:val="004723CD"/>
    <w:rsid w:val="00476B8B"/>
    <w:rsid w:val="0048613E"/>
    <w:rsid w:val="00487320"/>
    <w:rsid w:val="00490B5E"/>
    <w:rsid w:val="004940F9"/>
    <w:rsid w:val="004A1D3F"/>
    <w:rsid w:val="004A411E"/>
    <w:rsid w:val="004B1BA9"/>
    <w:rsid w:val="004D25F8"/>
    <w:rsid w:val="004F4475"/>
    <w:rsid w:val="00511360"/>
    <w:rsid w:val="0051377B"/>
    <w:rsid w:val="00515224"/>
    <w:rsid w:val="00516C56"/>
    <w:rsid w:val="005560C2"/>
    <w:rsid w:val="005708BC"/>
    <w:rsid w:val="00577269"/>
    <w:rsid w:val="00582EF9"/>
    <w:rsid w:val="005909C6"/>
    <w:rsid w:val="005A456E"/>
    <w:rsid w:val="005B06E9"/>
    <w:rsid w:val="005B3E99"/>
    <w:rsid w:val="005B4ABE"/>
    <w:rsid w:val="005C169D"/>
    <w:rsid w:val="005C6BBA"/>
    <w:rsid w:val="005D2000"/>
    <w:rsid w:val="005E2E5B"/>
    <w:rsid w:val="005E3251"/>
    <w:rsid w:val="005F565A"/>
    <w:rsid w:val="005F6F89"/>
    <w:rsid w:val="00601147"/>
    <w:rsid w:val="00602458"/>
    <w:rsid w:val="00611F33"/>
    <w:rsid w:val="00617F0D"/>
    <w:rsid w:val="00640C6D"/>
    <w:rsid w:val="00654609"/>
    <w:rsid w:val="00655452"/>
    <w:rsid w:val="00666C00"/>
    <w:rsid w:val="006861C7"/>
    <w:rsid w:val="0069194B"/>
    <w:rsid w:val="006C1209"/>
    <w:rsid w:val="006C69EA"/>
    <w:rsid w:val="006C7638"/>
    <w:rsid w:val="006D4CDA"/>
    <w:rsid w:val="006D7634"/>
    <w:rsid w:val="006E368A"/>
    <w:rsid w:val="007042AC"/>
    <w:rsid w:val="00707C1A"/>
    <w:rsid w:val="00710569"/>
    <w:rsid w:val="0073173A"/>
    <w:rsid w:val="00742C18"/>
    <w:rsid w:val="007468FA"/>
    <w:rsid w:val="00770B13"/>
    <w:rsid w:val="00791207"/>
    <w:rsid w:val="00792235"/>
    <w:rsid w:val="007948E1"/>
    <w:rsid w:val="007A5A0C"/>
    <w:rsid w:val="007D2399"/>
    <w:rsid w:val="007D431C"/>
    <w:rsid w:val="007D710E"/>
    <w:rsid w:val="007F26A3"/>
    <w:rsid w:val="007F4240"/>
    <w:rsid w:val="0080476E"/>
    <w:rsid w:val="008100B5"/>
    <w:rsid w:val="00810F8C"/>
    <w:rsid w:val="00815ADA"/>
    <w:rsid w:val="00820624"/>
    <w:rsid w:val="0082461E"/>
    <w:rsid w:val="00836A1D"/>
    <w:rsid w:val="008373F0"/>
    <w:rsid w:val="00843DB6"/>
    <w:rsid w:val="0084431C"/>
    <w:rsid w:val="00857515"/>
    <w:rsid w:val="00860FDB"/>
    <w:rsid w:val="00870C65"/>
    <w:rsid w:val="00870D49"/>
    <w:rsid w:val="00873B7A"/>
    <w:rsid w:val="00887175"/>
    <w:rsid w:val="008951F0"/>
    <w:rsid w:val="00895F72"/>
    <w:rsid w:val="008B2ABA"/>
    <w:rsid w:val="008C4240"/>
    <w:rsid w:val="008E03E3"/>
    <w:rsid w:val="008E1C6C"/>
    <w:rsid w:val="008E6A9D"/>
    <w:rsid w:val="008F00C1"/>
    <w:rsid w:val="008F06C7"/>
    <w:rsid w:val="00910188"/>
    <w:rsid w:val="00917F42"/>
    <w:rsid w:val="00932E79"/>
    <w:rsid w:val="009553F1"/>
    <w:rsid w:val="009625A8"/>
    <w:rsid w:val="00967282"/>
    <w:rsid w:val="00973205"/>
    <w:rsid w:val="00997BE6"/>
    <w:rsid w:val="009A388B"/>
    <w:rsid w:val="009A7719"/>
    <w:rsid w:val="009A779A"/>
    <w:rsid w:val="009A7FCF"/>
    <w:rsid w:val="009B37B8"/>
    <w:rsid w:val="009C31D8"/>
    <w:rsid w:val="009D4D31"/>
    <w:rsid w:val="009D5C08"/>
    <w:rsid w:val="00A03ABB"/>
    <w:rsid w:val="00A11D92"/>
    <w:rsid w:val="00A30108"/>
    <w:rsid w:val="00A35E55"/>
    <w:rsid w:val="00A36A4F"/>
    <w:rsid w:val="00A63B81"/>
    <w:rsid w:val="00A6552F"/>
    <w:rsid w:val="00A656C7"/>
    <w:rsid w:val="00A7550A"/>
    <w:rsid w:val="00A81281"/>
    <w:rsid w:val="00A84772"/>
    <w:rsid w:val="00AA0961"/>
    <w:rsid w:val="00AA410C"/>
    <w:rsid w:val="00AA425D"/>
    <w:rsid w:val="00AA4DC3"/>
    <w:rsid w:val="00AB2E80"/>
    <w:rsid w:val="00AB7697"/>
    <w:rsid w:val="00AD0126"/>
    <w:rsid w:val="00AD035A"/>
    <w:rsid w:val="00AD5ED3"/>
    <w:rsid w:val="00AF01EE"/>
    <w:rsid w:val="00AF2E47"/>
    <w:rsid w:val="00AF694D"/>
    <w:rsid w:val="00B01AC6"/>
    <w:rsid w:val="00B10A15"/>
    <w:rsid w:val="00B145BD"/>
    <w:rsid w:val="00B15CF1"/>
    <w:rsid w:val="00B261B5"/>
    <w:rsid w:val="00B46AC2"/>
    <w:rsid w:val="00B57D95"/>
    <w:rsid w:val="00B7040C"/>
    <w:rsid w:val="00B704E0"/>
    <w:rsid w:val="00B95F06"/>
    <w:rsid w:val="00BA58EA"/>
    <w:rsid w:val="00BB4677"/>
    <w:rsid w:val="00BC1F6D"/>
    <w:rsid w:val="00BC39BC"/>
    <w:rsid w:val="00BD5A02"/>
    <w:rsid w:val="00BE09FC"/>
    <w:rsid w:val="00BE37C5"/>
    <w:rsid w:val="00BF3D6C"/>
    <w:rsid w:val="00BF3F12"/>
    <w:rsid w:val="00C010EE"/>
    <w:rsid w:val="00C05606"/>
    <w:rsid w:val="00C1153E"/>
    <w:rsid w:val="00C14AD1"/>
    <w:rsid w:val="00C21FEE"/>
    <w:rsid w:val="00C235C3"/>
    <w:rsid w:val="00C33BA2"/>
    <w:rsid w:val="00C3778C"/>
    <w:rsid w:val="00C51500"/>
    <w:rsid w:val="00C54FE9"/>
    <w:rsid w:val="00C606B4"/>
    <w:rsid w:val="00C6645C"/>
    <w:rsid w:val="00C760A9"/>
    <w:rsid w:val="00C8196A"/>
    <w:rsid w:val="00C8201A"/>
    <w:rsid w:val="00C92C8B"/>
    <w:rsid w:val="00CA095F"/>
    <w:rsid w:val="00CA2F6C"/>
    <w:rsid w:val="00CB10EC"/>
    <w:rsid w:val="00CB3A2D"/>
    <w:rsid w:val="00CC6F0C"/>
    <w:rsid w:val="00D02AF7"/>
    <w:rsid w:val="00D10410"/>
    <w:rsid w:val="00D2433B"/>
    <w:rsid w:val="00D262E1"/>
    <w:rsid w:val="00D27D2D"/>
    <w:rsid w:val="00D574A3"/>
    <w:rsid w:val="00D61DCE"/>
    <w:rsid w:val="00D64D33"/>
    <w:rsid w:val="00D74A3C"/>
    <w:rsid w:val="00D838D1"/>
    <w:rsid w:val="00D84D21"/>
    <w:rsid w:val="00D92BCB"/>
    <w:rsid w:val="00D961AA"/>
    <w:rsid w:val="00D97D6B"/>
    <w:rsid w:val="00DB7AAE"/>
    <w:rsid w:val="00DC027A"/>
    <w:rsid w:val="00DC131C"/>
    <w:rsid w:val="00DC4826"/>
    <w:rsid w:val="00DD1364"/>
    <w:rsid w:val="00DD7454"/>
    <w:rsid w:val="00DD7B4F"/>
    <w:rsid w:val="00DF4FC5"/>
    <w:rsid w:val="00DF72D6"/>
    <w:rsid w:val="00DF7DC3"/>
    <w:rsid w:val="00E069BD"/>
    <w:rsid w:val="00E15EB6"/>
    <w:rsid w:val="00E23450"/>
    <w:rsid w:val="00E33D8F"/>
    <w:rsid w:val="00E4005C"/>
    <w:rsid w:val="00E55579"/>
    <w:rsid w:val="00E8349A"/>
    <w:rsid w:val="00E83ACB"/>
    <w:rsid w:val="00E90A12"/>
    <w:rsid w:val="00EB21EB"/>
    <w:rsid w:val="00EB4B5E"/>
    <w:rsid w:val="00EC4D59"/>
    <w:rsid w:val="00EC7A00"/>
    <w:rsid w:val="00ED061E"/>
    <w:rsid w:val="00ED5433"/>
    <w:rsid w:val="00EE4BA3"/>
    <w:rsid w:val="00F05A4B"/>
    <w:rsid w:val="00F0658D"/>
    <w:rsid w:val="00F10B00"/>
    <w:rsid w:val="00F1680E"/>
    <w:rsid w:val="00F204D4"/>
    <w:rsid w:val="00F31EB1"/>
    <w:rsid w:val="00F32408"/>
    <w:rsid w:val="00F36B13"/>
    <w:rsid w:val="00F423CD"/>
    <w:rsid w:val="00F42515"/>
    <w:rsid w:val="00F42747"/>
    <w:rsid w:val="00F526EE"/>
    <w:rsid w:val="00F645EA"/>
    <w:rsid w:val="00F67B56"/>
    <w:rsid w:val="00F9502B"/>
    <w:rsid w:val="00FA5215"/>
    <w:rsid w:val="00FB3532"/>
    <w:rsid w:val="00FD5939"/>
    <w:rsid w:val="00FD6E53"/>
    <w:rsid w:val="00FE12A3"/>
    <w:rsid w:val="00FE5DD1"/>
    <w:rsid w:val="00FE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5C"/>
  </w:style>
  <w:style w:type="paragraph" w:styleId="1">
    <w:name w:val="heading 1"/>
    <w:basedOn w:val="a"/>
    <w:next w:val="a"/>
    <w:link w:val="10"/>
    <w:qFormat/>
    <w:rsid w:val="003479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05C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E4005C"/>
    <w:rPr>
      <w:b/>
      <w:bCs/>
      <w:color w:val="008000"/>
    </w:rPr>
  </w:style>
  <w:style w:type="character" w:customStyle="1" w:styleId="apple-style-span">
    <w:name w:val="apple-style-span"/>
    <w:basedOn w:val="a0"/>
    <w:rsid w:val="00E4005C"/>
  </w:style>
  <w:style w:type="paragraph" w:styleId="a5">
    <w:name w:val="Balloon Text"/>
    <w:basedOn w:val="a"/>
    <w:link w:val="a6"/>
    <w:uiPriority w:val="99"/>
    <w:semiHidden/>
    <w:unhideWhenUsed/>
    <w:rsid w:val="00C6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6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05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055444"/>
    <w:pPr>
      <w:spacing w:after="0" w:line="240" w:lineRule="auto"/>
    </w:pPr>
  </w:style>
  <w:style w:type="paragraph" w:styleId="HTML">
    <w:name w:val="HTML Preformatted"/>
    <w:basedOn w:val="a"/>
    <w:link w:val="HTML0"/>
    <w:unhideWhenUsed/>
    <w:rsid w:val="00055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554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5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05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46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List Paragraph"/>
    <w:basedOn w:val="a"/>
    <w:uiPriority w:val="99"/>
    <w:qFormat/>
    <w:rsid w:val="00C51500"/>
    <w:pPr>
      <w:ind w:left="720"/>
      <w:contextualSpacing/>
    </w:pPr>
  </w:style>
  <w:style w:type="paragraph" w:customStyle="1" w:styleId="ConsPlusNormal">
    <w:name w:val="ConsPlusNormal"/>
    <w:rsid w:val="00EE4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34799C"/>
  </w:style>
  <w:style w:type="character" w:customStyle="1" w:styleId="10">
    <w:name w:val="Заголовок 1 Знак"/>
    <w:basedOn w:val="a0"/>
    <w:link w:val="1"/>
    <w:rsid w:val="0034799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aa">
    <w:name w:val="Название Знак"/>
    <w:aliases w:val="Знак2 Знак"/>
    <w:basedOn w:val="a0"/>
    <w:link w:val="ab"/>
    <w:locked/>
    <w:rsid w:val="0034799C"/>
    <w:rPr>
      <w:b/>
      <w:sz w:val="28"/>
      <w:szCs w:val="24"/>
    </w:rPr>
  </w:style>
  <w:style w:type="paragraph" w:styleId="ab">
    <w:name w:val="Title"/>
    <w:aliases w:val="Знак2"/>
    <w:basedOn w:val="a"/>
    <w:link w:val="aa"/>
    <w:qFormat/>
    <w:rsid w:val="0034799C"/>
    <w:pPr>
      <w:spacing w:after="0" w:line="240" w:lineRule="auto"/>
      <w:jc w:val="center"/>
    </w:pPr>
    <w:rPr>
      <w:b/>
      <w:sz w:val="28"/>
      <w:szCs w:val="24"/>
    </w:rPr>
  </w:style>
  <w:style w:type="character" w:customStyle="1" w:styleId="12">
    <w:name w:val="Название Знак1"/>
    <w:basedOn w:val="a0"/>
    <w:link w:val="ab"/>
    <w:uiPriority w:val="10"/>
    <w:rsid w:val="00347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347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F42515"/>
    <w:rPr>
      <w:b/>
      <w:bCs/>
      <w:color w:val="26282F"/>
    </w:rPr>
  </w:style>
  <w:style w:type="paragraph" w:customStyle="1" w:styleId="Pro-Tab">
    <w:name w:val="Pro-Tab"/>
    <w:basedOn w:val="a"/>
    <w:rsid w:val="002C262F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table" w:customStyle="1" w:styleId="Pro-Table">
    <w:name w:val="Pro-Table"/>
    <w:basedOn w:val="a1"/>
    <w:rsid w:val="002C262F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Pro-Gramma">
    <w:name w:val="Pro-Gramma"/>
    <w:basedOn w:val="a"/>
    <w:link w:val="Pro-Gramma0"/>
    <w:rsid w:val="002C262F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2C262F"/>
    <w:rPr>
      <w:rFonts w:ascii="Georgia" w:eastAsia="Times New Roman" w:hAnsi="Georgia" w:cs="Times New Roman"/>
      <w:sz w:val="20"/>
      <w:szCs w:val="24"/>
      <w:lang w:eastAsia="ru-RU"/>
    </w:rPr>
  </w:style>
  <w:style w:type="table" w:styleId="ad">
    <w:name w:val="Table Grid"/>
    <w:basedOn w:val="a1"/>
    <w:uiPriority w:val="59"/>
    <w:rsid w:val="000B7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9473-A09B-41A1-AC62-2C941E91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1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</cp:lastModifiedBy>
  <cp:revision>100</cp:revision>
  <cp:lastPrinted>2024-12-23T12:25:00Z</cp:lastPrinted>
  <dcterms:created xsi:type="dcterms:W3CDTF">2016-12-14T20:15:00Z</dcterms:created>
  <dcterms:modified xsi:type="dcterms:W3CDTF">2024-12-27T06:57:00Z</dcterms:modified>
</cp:coreProperties>
</file>