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11F8" w:rsidRDefault="004B11F8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3A2D" w:rsidRPr="004B11F8" w:rsidRDefault="00DB7AAE" w:rsidP="00D0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3A2D" w:rsidRPr="004B11F8" w:rsidRDefault="00CB3A2D" w:rsidP="00CB3A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3A2D" w:rsidRPr="004B11F8" w:rsidRDefault="00CB3A2D" w:rsidP="00CB3A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</w:p>
    <w:p w:rsidR="00CB3A2D" w:rsidRPr="004B11F8" w:rsidRDefault="00CB3A2D" w:rsidP="00CB3A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№</w:t>
      </w:r>
      <w:r w:rsidR="00C1153E" w:rsidRPr="004B11F8">
        <w:rPr>
          <w:rFonts w:ascii="Times New Roman" w:hAnsi="Times New Roman" w:cs="Times New Roman"/>
          <w:sz w:val="28"/>
          <w:szCs w:val="28"/>
        </w:rPr>
        <w:t xml:space="preserve">  </w:t>
      </w:r>
      <w:r w:rsidR="00E83ACB" w:rsidRPr="004B11F8">
        <w:rPr>
          <w:rFonts w:ascii="Times New Roman" w:hAnsi="Times New Roman" w:cs="Times New Roman"/>
          <w:sz w:val="28"/>
          <w:szCs w:val="28"/>
        </w:rPr>
        <w:t>70</w:t>
      </w:r>
      <w:r w:rsidR="00C1153E" w:rsidRPr="004B11F8">
        <w:rPr>
          <w:rFonts w:ascii="Times New Roman" w:hAnsi="Times New Roman" w:cs="Times New Roman"/>
          <w:sz w:val="28"/>
          <w:szCs w:val="28"/>
        </w:rPr>
        <w:t xml:space="preserve">   </w:t>
      </w:r>
      <w:r w:rsidRPr="004B11F8">
        <w:rPr>
          <w:rFonts w:ascii="Times New Roman" w:hAnsi="Times New Roman" w:cs="Times New Roman"/>
          <w:sz w:val="28"/>
          <w:szCs w:val="28"/>
        </w:rPr>
        <w:t xml:space="preserve">от </w:t>
      </w:r>
      <w:r w:rsidR="00E83ACB" w:rsidRPr="004B11F8">
        <w:rPr>
          <w:rFonts w:ascii="Times New Roman" w:hAnsi="Times New Roman" w:cs="Times New Roman"/>
          <w:sz w:val="28"/>
          <w:szCs w:val="28"/>
        </w:rPr>
        <w:t>02 но</w:t>
      </w:r>
      <w:r w:rsidR="009D5C08" w:rsidRPr="004B11F8">
        <w:rPr>
          <w:rFonts w:ascii="Times New Roman" w:hAnsi="Times New Roman" w:cs="Times New Roman"/>
          <w:sz w:val="28"/>
          <w:szCs w:val="28"/>
        </w:rPr>
        <w:t>ября</w:t>
      </w:r>
      <w:r w:rsidR="00E83ACB" w:rsidRPr="004B11F8">
        <w:rPr>
          <w:rFonts w:ascii="Times New Roman" w:hAnsi="Times New Roman" w:cs="Times New Roman"/>
          <w:sz w:val="28"/>
          <w:szCs w:val="28"/>
        </w:rPr>
        <w:t xml:space="preserve">  2020г</w:t>
      </w:r>
      <w:r w:rsidRPr="004B1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2D" w:rsidRDefault="00CB3A2D" w:rsidP="00CB3A2D">
      <w:pPr>
        <w:spacing w:after="0"/>
        <w:rPr>
          <w:sz w:val="28"/>
          <w:szCs w:val="28"/>
        </w:rPr>
      </w:pPr>
    </w:p>
    <w:p w:rsidR="00E4005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005C" w:rsidRPr="00C235C3" w:rsidRDefault="00E4005C" w:rsidP="00C235C3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4005C" w:rsidRPr="00582EF9" w:rsidRDefault="00E4005C" w:rsidP="00582EF9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235C3">
        <w:rPr>
          <w:rFonts w:ascii="Times New Roman" w:hAnsi="Times New Roman" w:cs="Times New Roman"/>
          <w:b/>
          <w:sz w:val="36"/>
          <w:szCs w:val="36"/>
          <w:lang w:eastAsia="ru-RU"/>
        </w:rPr>
        <w:t>Муниципальная программа </w:t>
      </w:r>
      <w:r w:rsidRPr="00C235C3">
        <w:rPr>
          <w:rFonts w:ascii="Times New Roman" w:hAnsi="Times New Roman" w:cs="Times New Roman"/>
          <w:b/>
          <w:sz w:val="36"/>
          <w:szCs w:val="36"/>
          <w:lang w:eastAsia="ru-RU"/>
        </w:rPr>
        <w:br/>
        <w:t>«</w:t>
      </w:r>
      <w:r w:rsidR="00582EF9" w:rsidRPr="003479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C235C3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E4005C" w:rsidRPr="0023267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05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Pr="00E15EB6" w:rsidRDefault="00C235C3" w:rsidP="00E15EB6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5560C2" w:rsidRDefault="00C235C3" w:rsidP="00E15EB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3A2D" w:rsidRPr="005560C2" w:rsidRDefault="00CB3A2D" w:rsidP="00E15EB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0C2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B3A2D" w:rsidRPr="00E15EB6" w:rsidRDefault="00CB3A2D" w:rsidP="00582EF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E15EB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82EF9" w:rsidRPr="0023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E15EB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4005C" w:rsidRPr="00CB3A2D" w:rsidRDefault="00E4005C" w:rsidP="00CB3A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 w:type="textWrapping" w:clear="all"/>
      </w: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-68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7121"/>
      </w:tblGrid>
      <w:tr w:rsidR="00E4005C" w:rsidTr="00E4005C">
        <w:trPr>
          <w:trHeight w:val="7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AA096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582EF9" w:rsidRPr="004B1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82EF9" w:rsidRPr="004B1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мероприятий, направленных на развитие жилищно-коммунального хозяйства и благоустройства Рябовского сельского поселения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»  (далее – программа)</w:t>
            </w:r>
          </w:p>
        </w:tc>
      </w:tr>
      <w:tr w:rsidR="00E4005C" w:rsidTr="00E4005C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A3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BA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Гражданский кодекс РФ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35A" w:rsidRPr="004B11F8" w:rsidRDefault="00AD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Земельный кодекс РФ;</w:t>
            </w:r>
          </w:p>
          <w:p w:rsidR="00EE4BA3" w:rsidRPr="004B11F8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Бюджетный кодекс РФ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005C" w:rsidRPr="004B11F8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4005C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06 октября 2003 года </w:t>
            </w:r>
            <w:hyperlink r:id="rId6" w:history="1">
              <w:r w:rsidR="00E4005C" w:rsidRPr="004B11F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№ 131-ФЗ</w:t>
              </w:r>
            </w:hyperlink>
            <w:r w:rsidR="00E4005C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4BA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Рябовского сельского поселения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1500" w:rsidRPr="004B11F8" w:rsidRDefault="00E4005C" w:rsidP="00C515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E4BA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Совета Рябовского сельского поселения от 05.02.2015г № 3 «Об утверждении Правил благоустройства и содержания территории Рябовского сельского поселения»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005C" w:rsidRPr="004B11F8" w:rsidRDefault="00E4005C" w:rsidP="00C606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05C" w:rsidTr="00C606B4">
        <w:trPr>
          <w:trHeight w:val="33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4" w:rsidRPr="004B11F8" w:rsidRDefault="00E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E4005C" w:rsidTr="00C606B4">
        <w:trPr>
          <w:trHeight w:val="56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Рябовского сельского поселения (специалист по муниципальному  хозяйству) </w:t>
            </w:r>
          </w:p>
        </w:tc>
      </w:tr>
      <w:tr w:rsidR="00E4005C" w:rsidTr="00C606B4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Рябовского сельского поселения </w:t>
            </w:r>
          </w:p>
        </w:tc>
      </w:tr>
      <w:tr w:rsidR="00E4005C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4B11F8" w:rsidRDefault="004A1D3F" w:rsidP="00D838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B11F8">
              <w:rPr>
                <w:rFonts w:ascii="Times New Roman" w:hAnsi="Times New Roman"/>
                <w:sz w:val="28"/>
                <w:szCs w:val="28"/>
              </w:rPr>
              <w:t>- повышение эффективности управления и распоряжения муниципальной собственностью  сельского поселения, земельными участками, находящимися в муниципальной и государственной собственности;</w:t>
            </w:r>
          </w:p>
          <w:p w:rsidR="00EE4BA3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EE4BA3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EE4BA3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селенных пунктов;</w:t>
            </w:r>
          </w:p>
          <w:p w:rsidR="00D838D1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повышение общего уровня благоустройства территории сельского поселения для обеспечения максимально благоприятных, комфортных условий для проживания и отдыха населения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005C" w:rsidRPr="004B11F8" w:rsidRDefault="00E4005C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 на территории Рябовского сельского поселения</w:t>
            </w:r>
          </w:p>
        </w:tc>
      </w:tr>
      <w:tr w:rsidR="00582EF9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EF" w:rsidRPr="004B11F8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хозяйство;</w:t>
            </w:r>
          </w:p>
          <w:p w:rsidR="002161EF" w:rsidRPr="004B11F8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Органгизация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населения Рябовского сельского поселения.</w:t>
            </w:r>
          </w:p>
          <w:p w:rsidR="00AD035A" w:rsidRPr="004B11F8" w:rsidRDefault="00582EF9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35A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9A388B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содержание муниципального имущества</w:t>
            </w:r>
            <w:r w:rsidR="005560C2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Рябовского сельского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="00AD035A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582EF9" w:rsidTr="00C606B4">
        <w:trPr>
          <w:trHeight w:val="195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582EF9" w:rsidRPr="004B11F8" w:rsidRDefault="00582EF9" w:rsidP="0058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4B11F8" w:rsidRDefault="00582EF9" w:rsidP="004A1D3F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1D3F" w:rsidRPr="004B11F8">
              <w:rPr>
                <w:rFonts w:ascii="Times New Roman" w:hAnsi="Times New Roman"/>
                <w:sz w:val="28"/>
                <w:szCs w:val="28"/>
              </w:rPr>
              <w:t>совершенствование системы учета объектов муниципальной собственности;</w:t>
            </w:r>
          </w:p>
          <w:p w:rsidR="004A1D3F" w:rsidRPr="004B11F8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F8">
              <w:rPr>
                <w:rFonts w:ascii="Times New Roman" w:hAnsi="Times New Roman"/>
                <w:sz w:val="28"/>
                <w:szCs w:val="28"/>
              </w:rPr>
              <w:t>- создание  условий  для вовлечения  в хозяйственный оборот объектов муниципального имущества и земельных участков;</w:t>
            </w:r>
          </w:p>
          <w:p w:rsidR="005560C2" w:rsidRPr="004B11F8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/>
                <w:sz w:val="28"/>
                <w:szCs w:val="28"/>
              </w:rPr>
              <w:t>-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C2" w:rsidRPr="004B11F8">
              <w:rPr>
                <w:rFonts w:ascii="Times New Roman" w:hAnsi="Times New Roman" w:cs="Times New Roman"/>
                <w:sz w:val="28"/>
                <w:szCs w:val="28"/>
              </w:rPr>
              <w:t>оформление земельных участков, находящихся в собственности;</w:t>
            </w:r>
          </w:p>
          <w:p w:rsidR="005560C2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обеспечение более комфортных условий проживания населения сельского поселения;</w:t>
            </w:r>
          </w:p>
          <w:p w:rsidR="00582EF9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r w:rsidR="00582EF9" w:rsidRPr="004B11F8"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и создание мест отдыха населения.</w:t>
            </w: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F9" w:rsidTr="00C606B4">
        <w:trPr>
          <w:trHeight w:val="4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E8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</w:t>
            </w:r>
            <w:r w:rsidR="00435F3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82EF9" w:rsidRPr="005560C2" w:rsidTr="00C606B4">
        <w:trPr>
          <w:trHeight w:val="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областного бюджета;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районного бюджета: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1153E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  6</w:t>
            </w:r>
            <w:r w:rsidR="00C1153E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</w:t>
            </w:r>
            <w:proofErr w:type="spellStart"/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 руб.</w:t>
            </w:r>
          </w:p>
          <w:p w:rsidR="006D7634" w:rsidRPr="004B11F8" w:rsidRDefault="006D7634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г.-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бюджета:</w:t>
            </w:r>
          </w:p>
          <w:p w:rsidR="00582EF9" w:rsidRPr="004B11F8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835,127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82EF9" w:rsidRPr="004B11F8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802,068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82EF9" w:rsidRPr="004B11F8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607,845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 руб.</w:t>
            </w:r>
          </w:p>
          <w:p w:rsidR="00140DC5" w:rsidRPr="004B11F8" w:rsidRDefault="00140DC5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670,830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</w:p>
          <w:p w:rsidR="005B3E99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 -  367,718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 - 367,718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-Всего: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 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901,127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868,068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680,845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140DC5" w:rsidRPr="004B11F8" w:rsidRDefault="00140DC5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–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743,830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B3E99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 -  440,718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-  440,718тыс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1EF" w:rsidRPr="004B11F8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  <w:p w:rsidR="002161EF" w:rsidRPr="004B11F8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бюджета:</w:t>
            </w:r>
          </w:p>
          <w:p w:rsidR="002161EF" w:rsidRPr="004B11F8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2018г </w:t>
            </w:r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60,0тыс</w:t>
            </w:r>
            <w:proofErr w:type="gramStart"/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43C92" w:rsidRPr="004B11F8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 –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43C92" w:rsidRPr="004B11F8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 –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43C92" w:rsidRPr="004B11F8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B3E99" w:rsidRPr="004B11F8" w:rsidRDefault="005B3E9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 -  60,0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- 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932E79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содержание имущества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60C2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Рябовского сельского 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932E79" w:rsidRPr="004B11F8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районного бюджета:</w:t>
            </w:r>
          </w:p>
          <w:p w:rsidR="00932E79" w:rsidRPr="004B11F8" w:rsidRDefault="002D740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2017г-  6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932E79" w:rsidRPr="004B11F8" w:rsidRDefault="002D740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  - 6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</w:t>
            </w:r>
            <w:proofErr w:type="spellStart"/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32E79" w:rsidRPr="004B11F8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 -  13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 руб.</w:t>
            </w:r>
          </w:p>
          <w:p w:rsidR="006D7634" w:rsidRPr="004B11F8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 – 13</w:t>
            </w:r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B3E99" w:rsidRPr="004B11F8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 – 13,0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932E79" w:rsidRPr="004B11F8" w:rsidRDefault="005B3E99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-  13,0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-  13,0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932E79" w:rsidRPr="004B11F8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бюджета:</w:t>
            </w: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835,121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802,068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20г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607,845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 руб.</w:t>
            </w:r>
          </w:p>
          <w:p w:rsidR="00140DC5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2021г.- 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670,830 </w:t>
            </w:r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F5ADA" w:rsidRPr="004B11F8" w:rsidRDefault="000D1A8A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2022г.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367,718 </w:t>
            </w:r>
            <w:r w:rsidR="000F5AD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0F5AD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F5AD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9C31D8" w:rsidRPr="004B11F8" w:rsidRDefault="009C31D8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  -  367,718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-Всего:</w:t>
            </w:r>
          </w:p>
          <w:p w:rsidR="00932E79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2D740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 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841,121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2E79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2D740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808,068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32E79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2D740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620,845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 руб.</w:t>
            </w:r>
          </w:p>
          <w:p w:rsidR="000F5ADA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683,830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  <w:p w:rsidR="00140DC5" w:rsidRPr="004B11F8" w:rsidRDefault="000F5ADA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2022г  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380,718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31D8" w:rsidRPr="004B11F8" w:rsidRDefault="009C31D8" w:rsidP="009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 -  380,718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D035A" w:rsidRPr="004B11F8" w:rsidRDefault="00AD035A" w:rsidP="005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2EF9" w:rsidRPr="004B11F8" w:rsidRDefault="00582EF9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ассигнования, предусмотренные в плановом периоде 2017-20</w:t>
            </w:r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годов, будут уточнены при формировании проектов бюджета поселения с учетом  изменения ассигнований областного бюджета.</w:t>
            </w:r>
          </w:p>
          <w:p w:rsidR="005C169D" w:rsidRPr="004B11F8" w:rsidRDefault="005C169D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EF9" w:rsidRPr="005560C2" w:rsidTr="008100B5">
        <w:trPr>
          <w:trHeight w:val="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программы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1.В сфере </w:t>
            </w:r>
            <w:r w:rsidR="005560C2" w:rsidRPr="004B11F8">
              <w:rPr>
                <w:rFonts w:ascii="Times New Roman" w:hAnsi="Times New Roman"/>
                <w:sz w:val="28"/>
                <w:szCs w:val="28"/>
              </w:rPr>
              <w:t xml:space="preserve"> Управление муниципальным имуществом и регулирование земельных отношений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560C2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уличного освещения;</w:t>
            </w:r>
          </w:p>
          <w:p w:rsidR="005560C2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реконструкция и текущий ремонт памятников, погибшим воинам;</w:t>
            </w:r>
          </w:p>
          <w:p w:rsidR="005560C2" w:rsidRPr="004B11F8" w:rsidRDefault="004A1D3F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земельных участков;</w:t>
            </w:r>
          </w:p>
          <w:p w:rsidR="004A1D3F" w:rsidRPr="004B11F8" w:rsidRDefault="004A1D3F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определение границ населенных пунктов.</w:t>
            </w:r>
          </w:p>
          <w:p w:rsidR="004723CD" w:rsidRPr="004B11F8" w:rsidRDefault="004723CD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сфере водоснабжения:</w:t>
            </w:r>
          </w:p>
          <w:p w:rsidR="004723CD" w:rsidRPr="004B11F8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модернизация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водопроводныях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сетей,</w:t>
            </w:r>
          </w:p>
          <w:p w:rsidR="000F2381" w:rsidRPr="004B11F8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санитарной зоны скважин</w:t>
            </w:r>
            <w:r w:rsidR="00A3010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ограждений,</w:t>
            </w:r>
          </w:p>
          <w:p w:rsidR="00A30108" w:rsidRPr="004B11F8" w:rsidRDefault="00A30108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исследования проб воды,</w:t>
            </w:r>
          </w:p>
          <w:p w:rsidR="00582EF9" w:rsidRPr="004B11F8" w:rsidRDefault="000F2381" w:rsidP="0055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сфере </w:t>
            </w:r>
            <w:r w:rsidR="005560C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 сельского поселения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улучшение экологического состояния сельского поселения;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обеспечение надлежащего сбора  и транспортировки ТБО и ЖБО  улучшение санитарного состояния территорий сельского поселения;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D035A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улучшение экологического состояния сельского поселения.</w:t>
            </w:r>
          </w:p>
        </w:tc>
      </w:tr>
      <w:tr w:rsidR="00582EF9" w:rsidRPr="005560C2" w:rsidTr="00E4005C">
        <w:trPr>
          <w:trHeight w:val="108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F9" w:rsidRPr="004B11F8" w:rsidRDefault="00582EF9" w:rsidP="00582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Результаты от реализации Программы за 2017– 20</w:t>
            </w:r>
            <w:r w:rsidR="006D7634" w:rsidRPr="004B1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годы: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санитарного и экологического состояния поселения;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повышение уровня эстетики населения;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социальной напряженности в обществе.</w:t>
            </w:r>
          </w:p>
        </w:tc>
      </w:tr>
    </w:tbl>
    <w:p w:rsidR="0015336E" w:rsidRPr="005560C2" w:rsidRDefault="0015336E" w:rsidP="00582E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515" w:rsidRDefault="00582EF9" w:rsidP="002D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Характеристики подпрог</w:t>
      </w:r>
      <w:r w:rsidR="00E83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рамм, мероприятий  муниципальных подпрограмм</w:t>
      </w:r>
      <w:r w:rsidR="002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0108" w:rsidRDefault="00A30108" w:rsidP="002D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108" w:rsidRDefault="00A30108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4B11F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1.1.Подпрограмма «Коммунальное хозяйство»</w:t>
      </w:r>
    </w:p>
    <w:p w:rsidR="00F42747" w:rsidRPr="004B11F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0B7431" w:rsidRPr="004B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реализации подпрограммы:</w:t>
      </w:r>
    </w:p>
    <w:p w:rsidR="000B7431" w:rsidRPr="004B11F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tbl>
      <w:tblPr>
        <w:tblStyle w:val="ad"/>
        <w:tblW w:w="0" w:type="auto"/>
        <w:tblLook w:val="04A0"/>
      </w:tblPr>
      <w:tblGrid>
        <w:gridCol w:w="594"/>
        <w:gridCol w:w="5653"/>
        <w:gridCol w:w="986"/>
        <w:gridCol w:w="986"/>
        <w:gridCol w:w="986"/>
        <w:gridCol w:w="986"/>
      </w:tblGrid>
      <w:tr w:rsidR="000A6D69" w:rsidRPr="004B11F8" w:rsidTr="000D1A8A">
        <w:trPr>
          <w:trHeight w:val="495"/>
        </w:trPr>
        <w:tc>
          <w:tcPr>
            <w:tcW w:w="540" w:type="dxa"/>
            <w:vMerge w:val="restart"/>
          </w:tcPr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47" w:type="dxa"/>
            <w:vMerge w:val="restart"/>
          </w:tcPr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Наименование  работ</w:t>
            </w:r>
          </w:p>
        </w:tc>
        <w:tc>
          <w:tcPr>
            <w:tcW w:w="3504" w:type="dxa"/>
            <w:gridSpan w:val="4"/>
            <w:tcBorders>
              <w:bottom w:val="single" w:sz="4" w:space="0" w:color="auto"/>
            </w:tcBorders>
          </w:tcPr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Прогнозируемое 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абот,тыс.руб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D1A8A" w:rsidRPr="004B11F8" w:rsidTr="000D1A8A">
        <w:trPr>
          <w:trHeight w:val="375"/>
        </w:trPr>
        <w:tc>
          <w:tcPr>
            <w:tcW w:w="540" w:type="dxa"/>
            <w:vMerge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7" w:type="dxa"/>
            <w:vMerge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0D1A8A" w:rsidRPr="004B11F8" w:rsidRDefault="009C31D8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D1A8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0D1A8A" w:rsidRPr="004B11F8" w:rsidRDefault="009C31D8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0D1A8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частичная замена водопроводных сетей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B145BD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-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санитарных зон скважин и ремонт ограждений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C31D8" w:rsidRPr="004B11F8" w:rsidRDefault="009C31D8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проб воды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9C31D8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насоса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9C31D8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45BD"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B145BD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40.000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Итого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</w:tr>
    </w:tbl>
    <w:p w:rsidR="00AB2E80" w:rsidRPr="004B11F8" w:rsidRDefault="00AB2E80" w:rsidP="00AB2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E80" w:rsidRPr="004B11F8">
          <w:pgSz w:w="11906" w:h="16838"/>
          <w:pgMar w:top="1134" w:right="677" w:bottom="899" w:left="1254" w:header="709" w:footer="709" w:gutter="0"/>
          <w:cols w:space="720"/>
        </w:sectPr>
      </w:pPr>
    </w:p>
    <w:p w:rsidR="00AB2E80" w:rsidRPr="004B11F8" w:rsidRDefault="00AB2E80" w:rsidP="00AB2E80">
      <w:pPr>
        <w:rPr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1.2.Подпрограмма "Благоустройство и содержание имущества Рябовского сельского поселения"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СОДЕРЖАНИЕ ПРОБЛЕМЫ И ОБОСНОВАНИЕ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Мероприятия муниципальной подпрограммы «Благоустройство и содержание имущества Рябовского сельского поселения» направлены на обеспечение увеличения поступления сре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>юджет Рябовского сельского поселения, повышение эффективности управления и распоряжения муниципальной собственностью  поселения, земельными участками, находящимися в муниципальной и государственной собственности.</w:t>
      </w:r>
    </w:p>
    <w:p w:rsidR="00AB2E80" w:rsidRPr="004B11F8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Установление в соответствии с законом границ земельных участков и внесение в государственный кадастр недвижимости сведений о них позволит гражданам реализовать свои права по оформлению прав собственности на недвижимое имущество. </w:t>
      </w:r>
      <w:r w:rsidRPr="004B11F8">
        <w:rPr>
          <w:rFonts w:ascii="Times New Roman" w:hAnsi="Times New Roman" w:cs="Times New Roman"/>
          <w:bCs/>
          <w:sz w:val="28"/>
          <w:szCs w:val="28"/>
        </w:rPr>
        <w:t>Координирование и внесение в ГКН сведений о границах  Рябовского сельского поселения, а так же зон градостроительного зонирования правил землепользования и застройки поселения позволит существенно упростить реализацию гражданами и юридическими лицами своих прав по выбору вида разрешенного использования земельных участков, использованию объектов недвижимости, упростит получение исходно-разрешительной документации на проведение строительных работ.</w:t>
      </w:r>
    </w:p>
    <w:p w:rsidR="00AB2E80" w:rsidRPr="004B11F8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1F8">
        <w:rPr>
          <w:rFonts w:ascii="Times New Roman" w:hAnsi="Times New Roman" w:cs="Times New Roman"/>
          <w:bCs/>
          <w:sz w:val="28"/>
          <w:szCs w:val="28"/>
        </w:rPr>
        <w:t>Выявление, паспортизация, постановка на кадастровый учет и регистрация прав поселения на бесхозяйное имущество является необходимым условием для обеспечения эксплуатации таких объектов.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4B11F8">
        <w:rPr>
          <w:rFonts w:ascii="Times New Roman" w:hAnsi="Times New Roman" w:cs="Times New Roman"/>
          <w:spacing w:val="-1"/>
          <w:sz w:val="28"/>
          <w:szCs w:val="28"/>
        </w:rPr>
        <w:t xml:space="preserve">реализовывать мероприятия по эффективному использованию земли, </w:t>
      </w:r>
      <w:r w:rsidRPr="004B11F8">
        <w:rPr>
          <w:rFonts w:ascii="Times New Roman" w:hAnsi="Times New Roman" w:cs="Times New Roman"/>
          <w:sz w:val="28"/>
          <w:szCs w:val="28"/>
        </w:rPr>
        <w:t xml:space="preserve">вовлечению ее в хозяйственный оборот, по стимулированию инвестиционной деятельности на рынке недвижимости. 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1F8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регистрации права собственности на земельные участки за Рябовским сельским поселением следует выполнить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Рябовского сельского поселения. </w:t>
      </w:r>
    </w:p>
    <w:p w:rsidR="00AB2E80" w:rsidRPr="004B11F8" w:rsidRDefault="00AB2E80" w:rsidP="00AB2E8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Природно-климатические условия Рябовского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B2E80" w:rsidRPr="004B11F8" w:rsidRDefault="00AB2E80" w:rsidP="00AB2E8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По-прежнему,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 финансирование.</w:t>
      </w:r>
    </w:p>
    <w:p w:rsidR="00AB2E80" w:rsidRPr="004B11F8" w:rsidRDefault="00AB2E80" w:rsidP="00AB2E8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lastRenderedPageBreak/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B2E80" w:rsidRPr="004B11F8" w:rsidRDefault="00AB2E80" w:rsidP="00AB2E80">
      <w:pPr>
        <w:pStyle w:val="print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ОСНОВНЫЕ ЦЕЛИ И ЗАДАЧИ, СРОКИ И ЭТАПЫ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РЕАЛИЗАЦИИ, ЦЕЛЕВЫЕ ИНДИКАТОРЫ И ПОКАЗАТЕЛИ ПОДПРОГРАММЫ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sz w:val="28"/>
          <w:szCs w:val="28"/>
        </w:rPr>
        <w:t>1. Анализ существующего положения в комплексном благоустройстве поселения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B2E80" w:rsidRPr="004B11F8" w:rsidRDefault="00AB2E80" w:rsidP="00AB2E8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sz w:val="28"/>
          <w:szCs w:val="28"/>
        </w:rPr>
        <w:t xml:space="preserve">     2. Анализ качественного состояния элементов благоустройства поселения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2.1.Озеленение </w:t>
      </w:r>
    </w:p>
    <w:p w:rsidR="00AB2E80" w:rsidRPr="004B11F8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B2E80" w:rsidRPr="004B11F8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Благоустройство территории</w:t>
      </w:r>
    </w:p>
    <w:p w:rsidR="00AB2E80" w:rsidRPr="004B11F8" w:rsidRDefault="00AB2E80" w:rsidP="00AB2E80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территории включает в себя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i/>
          <w:sz w:val="28"/>
          <w:szCs w:val="28"/>
        </w:rPr>
        <w:t>2.3. Привлечение жителей к участию в решении проблем</w:t>
      </w:r>
      <w:r w:rsidRPr="004B1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1F8"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благоустройства поселения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 бережном отношении к элементам благоустройства. 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9C31D8" w:rsidRPr="004B11F8">
        <w:rPr>
          <w:rFonts w:ascii="Times New Roman" w:hAnsi="Times New Roman" w:cs="Times New Roman"/>
          <w:sz w:val="28"/>
          <w:szCs w:val="28"/>
        </w:rPr>
        <w:t>7 – 2023</w:t>
      </w:r>
      <w:r w:rsidRPr="004B11F8">
        <w:rPr>
          <w:rFonts w:ascii="Times New Roman" w:hAnsi="Times New Roman" w:cs="Times New Roman"/>
          <w:sz w:val="28"/>
          <w:szCs w:val="28"/>
        </w:rPr>
        <w:t xml:space="preserve"> годов необходимо организовать и провести: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Данная  подпрограмма направлена на повышение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уровня комплексного благоустройства территорий населенных пунктов Рябовского сельского поселения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>:</w:t>
      </w:r>
    </w:p>
    <w:p w:rsidR="00AB2E80" w:rsidRPr="004B11F8" w:rsidRDefault="00AB2E80" w:rsidP="00AB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комплексного благоустройства Рябовского сельского поселения;</w:t>
      </w:r>
    </w:p>
    <w:p w:rsidR="00AB2E80" w:rsidRPr="004B11F8" w:rsidRDefault="00AB2E80" w:rsidP="00AB2E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Повышение уровня внешнего благоустройства и санитарного содержания населенных пунктов  Рябовского сельского поселения;</w:t>
      </w:r>
    </w:p>
    <w:p w:rsidR="00AB2E80" w:rsidRPr="004B11F8" w:rsidRDefault="00AB2E80" w:rsidP="00AB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поселения;</w:t>
      </w:r>
    </w:p>
    <w:p w:rsidR="00AB2E80" w:rsidRPr="004B11F8" w:rsidRDefault="00AB2E80" w:rsidP="00AB2E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 реконструкции систем наружного освещения улиц населенных пунктов;</w:t>
      </w:r>
    </w:p>
    <w:p w:rsidR="00AB2E80" w:rsidRPr="004B11F8" w:rsidRDefault="00AB2E80" w:rsidP="00AB2E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- Повышение общего  уровня благоустройства поселения;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Приведение в качественное состояние элементов благоустройства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>- Привлечение жителей к участию в решении проблем благоустройства.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2.4. Содержание имущества и регулирование земельных отношений</w:t>
      </w:r>
    </w:p>
    <w:p w:rsidR="00AB2E80" w:rsidRPr="004B11F8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Одной из целей муниципальной   подпрограммы  является регулирование земельных и имущественных отношений. Для достижения ее предусматривается решение следующих задач: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оформление земельных участков, находящихся в собственности;</w:t>
      </w:r>
    </w:p>
    <w:p w:rsidR="00AB2E80" w:rsidRPr="004B11F8" w:rsidRDefault="00AB2E80" w:rsidP="00AB2E8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инвентаризация ЗУ и имущества,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установление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постановка на государственный кадастровый учет муниципального и бесхозяйного имущества;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качественное предоставление муниципальных услуг, связанных с ИЖС;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осуществление муниципального земельного и имущественного контроля.</w:t>
      </w:r>
    </w:p>
    <w:p w:rsidR="00AB2E80" w:rsidRPr="004B11F8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Достижение намеченной цели будет осуществляться в рамках реализации мероприятий, включенных в Подпрограмму. 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СИСТЕМА ПОДПРОГРАММНЫХ МЕРОПРИЯТИЙ,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РЕСУРСНОЕ</w:t>
      </w:r>
      <w:proofErr w:type="gramEnd"/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ОБЕСПЕЧЕНИЕ, ПЕРЕЧЕНЬ МЕРОПРИЯТИЙ С РАЗБИВКОЙ ПО ГОДАМ,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ИСТОЧНИКАМ ФИНАНСИРОВАНИЯ ПОДПРОГРАММЫ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Основой Подпрограммы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1.Мероприятия по содержанию муниципального имущества;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2.Мероприятия по регулированию земельных отношений;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 xml:space="preserve">3. Мероприятия по благоустройству </w:t>
      </w:r>
      <w:proofErr w:type="gramStart"/>
      <w:r w:rsidRPr="004B11F8">
        <w:rPr>
          <w:sz w:val="28"/>
          <w:szCs w:val="28"/>
        </w:rPr>
        <w:t>мест санкционированного размещения твердых бытовых отходов населенных пунктов Рябовского сельского поселения</w:t>
      </w:r>
      <w:proofErr w:type="gramEnd"/>
      <w:r w:rsidRPr="004B11F8">
        <w:rPr>
          <w:sz w:val="28"/>
          <w:szCs w:val="28"/>
        </w:rPr>
        <w:t>.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подпрограммы: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4"/>
        <w:gridCol w:w="4877"/>
        <w:gridCol w:w="907"/>
        <w:gridCol w:w="907"/>
        <w:gridCol w:w="907"/>
        <w:gridCol w:w="30"/>
        <w:gridCol w:w="878"/>
      </w:tblGrid>
      <w:tr w:rsidR="00AB2E80" w:rsidRPr="004B11F8" w:rsidTr="005F6F89">
        <w:trPr>
          <w:tblCellSpacing w:w="0" w:type="dxa"/>
        </w:trPr>
        <w:tc>
          <w:tcPr>
            <w:tcW w:w="1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3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Прогнозируемое финансирование  работ, тыс. руб.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9C3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E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E1C6C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E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E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65,816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57EA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70B1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EC4D5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EC4D5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поселения. Уличное освещени</w:t>
            </w:r>
            <w:proofErr w:type="gram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909C6" w:rsidP="005F6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F8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2433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F0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00C1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1377B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стройматериалов,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горючесмазоч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. мат.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населенных 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</w:t>
            </w:r>
            <w:proofErr w:type="gram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территории.вывоз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мусора)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F6F8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37,152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F6F89" w:rsidP="000E4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A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184683" w:rsidP="00C33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4D5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4D5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Выпиловка и опиловка аварийных и сухостойных деревьев,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окашивание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населенных пунктов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F6F8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09C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5,125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0054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D74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184683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4D5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DD7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утилизация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ртутосодержащих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ламп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ликвидации борщевика на территории населенных пунктов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770B13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67,500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0054" w:rsidP="00303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D74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обустройство контейнерных площадок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0E43A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5909C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,252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57EA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74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детской площадки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0E43A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E43A9" w:rsidP="000E4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C00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C00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0E4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482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3A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0E4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  <w:r w:rsidR="00DC482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3A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Определение границ населенных пунктов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кадастровых кварталов 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Межевание земельных участков для муниципальных нужд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027DA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2433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ЗУ для бесплатного  предоставления их многодетным семьям под ИЖС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изготовление чертежей градостроительных планов ЗУ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9C31D8" w:rsidP="006C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607,845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0054" w:rsidP="00DC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C31D8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70,830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367,718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367,718</w:t>
            </w:r>
          </w:p>
        </w:tc>
      </w:tr>
      <w:tr w:rsidR="00AB2E80" w:rsidRPr="004B11F8" w:rsidTr="005F6F89">
        <w:trPr>
          <w:trHeight w:val="335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трансферты: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B2E80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B2E80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B2E80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Ритуальные услуги и содержание мест захоронения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Сбор и транспортирование ТКО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E80" w:rsidRPr="004B11F8" w:rsidRDefault="009C31D8" w:rsidP="00D24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620,845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B11F8" w:rsidRDefault="000C0054" w:rsidP="00303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C31D8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83,830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380,718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380,718</w:t>
            </w:r>
          </w:p>
        </w:tc>
      </w:tr>
    </w:tbl>
    <w:p w:rsidR="00AB2E80" w:rsidRPr="004B11F8" w:rsidRDefault="00AB2E80" w:rsidP="00AB2E80">
      <w:pPr>
        <w:pStyle w:val="1"/>
        <w:jc w:val="center"/>
        <w:rPr>
          <w:sz w:val="28"/>
          <w:szCs w:val="28"/>
        </w:rPr>
      </w:pP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МЕХАНИЗМ РЕАЛИЗАЦИИ, ОРГАНИЗАЦИЯ УПРАВЛЕНИЯ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 муниципальный заказчик Подпрограммы - Администрация  Рябовского сельского поселения.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>Муниципальным Заказчиком Подпрограммы выполняются следующие основные задачи: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экономический анализ эффективности программных проектов и мероприятий Подпрограммы;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корректировка плана реализации Подпрограммы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1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осуществляется Администрация Рябовского сельского поселения.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Исполнитель Подпрограммы - Администрация Рябовского сельского поселения: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ПОДПРОГРАММЫ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Администрация Рябовского  сельского поселения.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4B11F8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4B11F8">
        <w:rPr>
          <w:rFonts w:ascii="Times New Roman" w:hAnsi="Times New Roman" w:cs="Times New Roman"/>
          <w:sz w:val="28"/>
          <w:szCs w:val="28"/>
        </w:rPr>
        <w:t>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количество оформленных земельных участков, находящихся в собственности;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количество установленных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качественное предоставление муниципальных услуг.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В результате реализации  Подпрограммы ожидается: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социальной напряженности в обществе.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муниципальной подпрограммы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Подпрограммы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рамках своих полномочий администрация сельского поселения, управляющая организация, предприятия и организации выполняют целевые мероприятия Подпрограммы за счет средств, предусмотренных на реализацию Подпрограммы.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Подпрограммы осуществляет Администрация Рябовского сельского поселения, управляющая компания, собственники многоквартирных домов, ТОС и собственники частных домовладений.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реализации Подпрограммы осуществляется Администрацией Рябовского сельского поселения, управляющей компанией, собственниками жилых помещений.</w:t>
      </w:r>
    </w:p>
    <w:p w:rsidR="00F42747" w:rsidRPr="004B11F8" w:rsidRDefault="00AB2E80" w:rsidP="00F6704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747" w:rsidRPr="004B11F8">
          <w:pgSz w:w="11906" w:h="16838"/>
          <w:pgMar w:top="1134" w:right="677" w:bottom="899" w:left="1254" w:header="709" w:footer="709" w:gutter="0"/>
          <w:cols w:space="720"/>
        </w:sect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ресурсного обеспечения реализации Подпрограммы и возможного изменения в ходе ее реализации приоритетов выполнения ремонтных работ, в перечень мероприятий возможно внесение соответ</w:t>
      </w:r>
      <w:r w:rsidR="00F670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изменений и дополнений</w:t>
      </w:r>
    </w:p>
    <w:p w:rsidR="002C262F" w:rsidRPr="004B11F8" w:rsidRDefault="002C262F" w:rsidP="00F67043">
      <w:pPr>
        <w:rPr>
          <w:sz w:val="28"/>
          <w:szCs w:val="28"/>
        </w:rPr>
      </w:pPr>
    </w:p>
    <w:sectPr w:rsidR="002C262F" w:rsidRPr="004B11F8" w:rsidSect="00EB4B5E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53372"/>
    <w:multiLevelType w:val="multilevel"/>
    <w:tmpl w:val="D8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57F6A"/>
    <w:multiLevelType w:val="multilevel"/>
    <w:tmpl w:val="AD9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46BEE"/>
    <w:multiLevelType w:val="hybridMultilevel"/>
    <w:tmpl w:val="AC08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DC9"/>
    <w:multiLevelType w:val="multilevel"/>
    <w:tmpl w:val="D7C8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690"/>
    <w:multiLevelType w:val="multilevel"/>
    <w:tmpl w:val="06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50503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E7BCB"/>
    <w:multiLevelType w:val="multilevel"/>
    <w:tmpl w:val="FD9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36BBD"/>
    <w:multiLevelType w:val="multilevel"/>
    <w:tmpl w:val="06E255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4F386C"/>
    <w:multiLevelType w:val="multilevel"/>
    <w:tmpl w:val="946A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210A"/>
    <w:multiLevelType w:val="multilevel"/>
    <w:tmpl w:val="48DE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610A9"/>
    <w:multiLevelType w:val="multilevel"/>
    <w:tmpl w:val="BCA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04AC0"/>
    <w:multiLevelType w:val="multilevel"/>
    <w:tmpl w:val="F174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05C"/>
    <w:rsid w:val="00027DAC"/>
    <w:rsid w:val="00043C92"/>
    <w:rsid w:val="0005515C"/>
    <w:rsid w:val="00055444"/>
    <w:rsid w:val="00085D5B"/>
    <w:rsid w:val="000A1303"/>
    <w:rsid w:val="000A6D69"/>
    <w:rsid w:val="000B7431"/>
    <w:rsid w:val="000C0054"/>
    <w:rsid w:val="000C5745"/>
    <w:rsid w:val="000C57EA"/>
    <w:rsid w:val="000D1A8A"/>
    <w:rsid w:val="000E3A93"/>
    <w:rsid w:val="000E43A9"/>
    <w:rsid w:val="000F2381"/>
    <w:rsid w:val="000F5ADA"/>
    <w:rsid w:val="0011111C"/>
    <w:rsid w:val="001116E8"/>
    <w:rsid w:val="00115DBC"/>
    <w:rsid w:val="00140DC5"/>
    <w:rsid w:val="0015336E"/>
    <w:rsid w:val="00177121"/>
    <w:rsid w:val="00184683"/>
    <w:rsid w:val="0019587B"/>
    <w:rsid w:val="001A5806"/>
    <w:rsid w:val="001E3D46"/>
    <w:rsid w:val="00212A86"/>
    <w:rsid w:val="002161EF"/>
    <w:rsid w:val="0023267C"/>
    <w:rsid w:val="002522CD"/>
    <w:rsid w:val="0028238C"/>
    <w:rsid w:val="002C262F"/>
    <w:rsid w:val="002D7400"/>
    <w:rsid w:val="002E6973"/>
    <w:rsid w:val="002F2561"/>
    <w:rsid w:val="002F75CF"/>
    <w:rsid w:val="00303CF0"/>
    <w:rsid w:val="00310AD8"/>
    <w:rsid w:val="0034180F"/>
    <w:rsid w:val="0034799C"/>
    <w:rsid w:val="00375AA6"/>
    <w:rsid w:val="003914CC"/>
    <w:rsid w:val="003F5C6B"/>
    <w:rsid w:val="003F624C"/>
    <w:rsid w:val="00406883"/>
    <w:rsid w:val="00435F3D"/>
    <w:rsid w:val="00442B2A"/>
    <w:rsid w:val="00452222"/>
    <w:rsid w:val="00470FC0"/>
    <w:rsid w:val="004723CD"/>
    <w:rsid w:val="00476B8B"/>
    <w:rsid w:val="00487320"/>
    <w:rsid w:val="004940F9"/>
    <w:rsid w:val="004A1D3F"/>
    <w:rsid w:val="004B11F8"/>
    <w:rsid w:val="004D25F8"/>
    <w:rsid w:val="004F4475"/>
    <w:rsid w:val="0051377B"/>
    <w:rsid w:val="005560C2"/>
    <w:rsid w:val="005708BC"/>
    <w:rsid w:val="00577269"/>
    <w:rsid w:val="00582EF9"/>
    <w:rsid w:val="005909C6"/>
    <w:rsid w:val="005A456E"/>
    <w:rsid w:val="005B06E9"/>
    <w:rsid w:val="005B3E99"/>
    <w:rsid w:val="005B4ABE"/>
    <w:rsid w:val="005C169D"/>
    <w:rsid w:val="005C6BBA"/>
    <w:rsid w:val="005D2000"/>
    <w:rsid w:val="005E3251"/>
    <w:rsid w:val="005E6A25"/>
    <w:rsid w:val="005F565A"/>
    <w:rsid w:val="005F6F89"/>
    <w:rsid w:val="00602458"/>
    <w:rsid w:val="00611F33"/>
    <w:rsid w:val="00617F0D"/>
    <w:rsid w:val="00640C6D"/>
    <w:rsid w:val="00654609"/>
    <w:rsid w:val="00655452"/>
    <w:rsid w:val="00666C00"/>
    <w:rsid w:val="0069194B"/>
    <w:rsid w:val="006C1209"/>
    <w:rsid w:val="006C69EA"/>
    <w:rsid w:val="006D7634"/>
    <w:rsid w:val="007042AC"/>
    <w:rsid w:val="00707C1A"/>
    <w:rsid w:val="00710569"/>
    <w:rsid w:val="007468FA"/>
    <w:rsid w:val="00770B13"/>
    <w:rsid w:val="00791207"/>
    <w:rsid w:val="00792235"/>
    <w:rsid w:val="007A5A0C"/>
    <w:rsid w:val="007D2399"/>
    <w:rsid w:val="007D710E"/>
    <w:rsid w:val="007F26A3"/>
    <w:rsid w:val="007F4240"/>
    <w:rsid w:val="008100B5"/>
    <w:rsid w:val="00810F8C"/>
    <w:rsid w:val="00815ADA"/>
    <w:rsid w:val="00820624"/>
    <w:rsid w:val="0082461E"/>
    <w:rsid w:val="008373F0"/>
    <w:rsid w:val="00843DB6"/>
    <w:rsid w:val="00870D49"/>
    <w:rsid w:val="00873B7A"/>
    <w:rsid w:val="00887175"/>
    <w:rsid w:val="008951F0"/>
    <w:rsid w:val="00895F72"/>
    <w:rsid w:val="008B2ABA"/>
    <w:rsid w:val="008C4240"/>
    <w:rsid w:val="008E03E3"/>
    <w:rsid w:val="008E1C6C"/>
    <w:rsid w:val="008F00C1"/>
    <w:rsid w:val="008F06C7"/>
    <w:rsid w:val="00905598"/>
    <w:rsid w:val="00910188"/>
    <w:rsid w:val="00932E79"/>
    <w:rsid w:val="009553F1"/>
    <w:rsid w:val="009625A8"/>
    <w:rsid w:val="00967282"/>
    <w:rsid w:val="00973205"/>
    <w:rsid w:val="009A388B"/>
    <w:rsid w:val="009A7719"/>
    <w:rsid w:val="009A779A"/>
    <w:rsid w:val="009A7FCF"/>
    <w:rsid w:val="009C31D8"/>
    <w:rsid w:val="009D5C08"/>
    <w:rsid w:val="00A11D92"/>
    <w:rsid w:val="00A30108"/>
    <w:rsid w:val="00A35E55"/>
    <w:rsid w:val="00A36A4F"/>
    <w:rsid w:val="00A63B81"/>
    <w:rsid w:val="00A81281"/>
    <w:rsid w:val="00A84772"/>
    <w:rsid w:val="00AA0961"/>
    <w:rsid w:val="00AA410C"/>
    <w:rsid w:val="00AA425D"/>
    <w:rsid w:val="00AA4DC3"/>
    <w:rsid w:val="00AB2E80"/>
    <w:rsid w:val="00AD0126"/>
    <w:rsid w:val="00AD035A"/>
    <w:rsid w:val="00AF01EE"/>
    <w:rsid w:val="00AF694D"/>
    <w:rsid w:val="00B10A15"/>
    <w:rsid w:val="00B145BD"/>
    <w:rsid w:val="00B15CF1"/>
    <w:rsid w:val="00B261B5"/>
    <w:rsid w:val="00B46AC2"/>
    <w:rsid w:val="00B57D95"/>
    <w:rsid w:val="00B704E0"/>
    <w:rsid w:val="00B95F06"/>
    <w:rsid w:val="00BC39BC"/>
    <w:rsid w:val="00BF3D6C"/>
    <w:rsid w:val="00BF3F12"/>
    <w:rsid w:val="00C1153E"/>
    <w:rsid w:val="00C21FEE"/>
    <w:rsid w:val="00C235C3"/>
    <w:rsid w:val="00C33BA2"/>
    <w:rsid w:val="00C51500"/>
    <w:rsid w:val="00C54FE9"/>
    <w:rsid w:val="00C606B4"/>
    <w:rsid w:val="00C6645C"/>
    <w:rsid w:val="00CA095F"/>
    <w:rsid w:val="00CB3A2D"/>
    <w:rsid w:val="00CC6F0C"/>
    <w:rsid w:val="00D02AF7"/>
    <w:rsid w:val="00D10410"/>
    <w:rsid w:val="00D2433B"/>
    <w:rsid w:val="00D27D2D"/>
    <w:rsid w:val="00D61DCE"/>
    <w:rsid w:val="00D838D1"/>
    <w:rsid w:val="00D84D21"/>
    <w:rsid w:val="00D92BCB"/>
    <w:rsid w:val="00D97D6B"/>
    <w:rsid w:val="00DB7AAE"/>
    <w:rsid w:val="00DC027A"/>
    <w:rsid w:val="00DC4826"/>
    <w:rsid w:val="00DD7454"/>
    <w:rsid w:val="00DD7B4F"/>
    <w:rsid w:val="00DF4FC5"/>
    <w:rsid w:val="00DF7DC3"/>
    <w:rsid w:val="00E15EB6"/>
    <w:rsid w:val="00E33D8F"/>
    <w:rsid w:val="00E4005C"/>
    <w:rsid w:val="00E55579"/>
    <w:rsid w:val="00E8349A"/>
    <w:rsid w:val="00E83ACB"/>
    <w:rsid w:val="00EB4B5E"/>
    <w:rsid w:val="00EC4D59"/>
    <w:rsid w:val="00EC7A00"/>
    <w:rsid w:val="00ED061E"/>
    <w:rsid w:val="00ED5433"/>
    <w:rsid w:val="00EE4BA3"/>
    <w:rsid w:val="00F0658D"/>
    <w:rsid w:val="00F10B00"/>
    <w:rsid w:val="00F204D4"/>
    <w:rsid w:val="00F31EB1"/>
    <w:rsid w:val="00F36B13"/>
    <w:rsid w:val="00F423CD"/>
    <w:rsid w:val="00F42515"/>
    <w:rsid w:val="00F42747"/>
    <w:rsid w:val="00F645EA"/>
    <w:rsid w:val="00F67043"/>
    <w:rsid w:val="00F67B56"/>
    <w:rsid w:val="00F9502B"/>
    <w:rsid w:val="00FA5215"/>
    <w:rsid w:val="00FB3532"/>
    <w:rsid w:val="00FD5939"/>
    <w:rsid w:val="00FD6E53"/>
    <w:rsid w:val="00FE12A3"/>
    <w:rsid w:val="00FE5DD1"/>
    <w:rsid w:val="00F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5C"/>
  </w:style>
  <w:style w:type="paragraph" w:styleId="1">
    <w:name w:val="heading 1"/>
    <w:basedOn w:val="a"/>
    <w:next w:val="a"/>
    <w:link w:val="10"/>
    <w:qFormat/>
    <w:rsid w:val="003479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05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E4005C"/>
    <w:rPr>
      <w:b/>
      <w:bCs/>
      <w:color w:val="008000"/>
    </w:rPr>
  </w:style>
  <w:style w:type="character" w:customStyle="1" w:styleId="apple-style-span">
    <w:name w:val="apple-style-span"/>
    <w:basedOn w:val="a0"/>
    <w:rsid w:val="00E4005C"/>
  </w:style>
  <w:style w:type="paragraph" w:styleId="a5">
    <w:name w:val="Balloon Text"/>
    <w:basedOn w:val="a"/>
    <w:link w:val="a6"/>
    <w:uiPriority w:val="99"/>
    <w:semiHidden/>
    <w:unhideWhenUsed/>
    <w:rsid w:val="00C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55444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055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54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99"/>
    <w:qFormat/>
    <w:rsid w:val="00C51500"/>
    <w:pPr>
      <w:ind w:left="720"/>
      <w:contextualSpacing/>
    </w:pPr>
  </w:style>
  <w:style w:type="paragraph" w:customStyle="1" w:styleId="ConsPlusNormal">
    <w:name w:val="ConsPlusNormal"/>
    <w:rsid w:val="00EE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34799C"/>
  </w:style>
  <w:style w:type="character" w:customStyle="1" w:styleId="10">
    <w:name w:val="Заголовок 1 Знак"/>
    <w:basedOn w:val="a0"/>
    <w:link w:val="1"/>
    <w:rsid w:val="0034799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a">
    <w:name w:val="Название Знак"/>
    <w:aliases w:val="Знак2 Знак"/>
    <w:basedOn w:val="a0"/>
    <w:link w:val="ab"/>
    <w:locked/>
    <w:rsid w:val="0034799C"/>
    <w:rPr>
      <w:b/>
      <w:sz w:val="28"/>
      <w:szCs w:val="24"/>
    </w:rPr>
  </w:style>
  <w:style w:type="paragraph" w:styleId="ab">
    <w:name w:val="Title"/>
    <w:aliases w:val="Знак2"/>
    <w:basedOn w:val="a"/>
    <w:link w:val="aa"/>
    <w:qFormat/>
    <w:rsid w:val="0034799C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12">
    <w:name w:val="Название Знак1"/>
    <w:basedOn w:val="a0"/>
    <w:link w:val="ab"/>
    <w:uiPriority w:val="10"/>
    <w:rsid w:val="00347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34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F42515"/>
    <w:rPr>
      <w:b/>
      <w:bCs/>
      <w:color w:val="26282F"/>
    </w:rPr>
  </w:style>
  <w:style w:type="paragraph" w:customStyle="1" w:styleId="Pro-Tab">
    <w:name w:val="Pro-Tab"/>
    <w:basedOn w:val="a"/>
    <w:rsid w:val="002C262F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Pro-Table">
    <w:name w:val="Pro-Table"/>
    <w:basedOn w:val="a1"/>
    <w:rsid w:val="002C262F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Pro-Gramma">
    <w:name w:val="Pro-Gramma"/>
    <w:basedOn w:val="a"/>
    <w:link w:val="Pro-Gramma0"/>
    <w:rsid w:val="002C262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C262F"/>
    <w:rPr>
      <w:rFonts w:ascii="Georgia" w:eastAsia="Times New Roman" w:hAnsi="Georgia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0B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2BFB-169A-47E7-8345-734A5BF9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andry barausow</cp:lastModifiedBy>
  <cp:revision>2</cp:revision>
  <cp:lastPrinted>2019-12-24T13:31:00Z</cp:lastPrinted>
  <dcterms:created xsi:type="dcterms:W3CDTF">2020-11-23T15:11:00Z</dcterms:created>
  <dcterms:modified xsi:type="dcterms:W3CDTF">2020-11-23T15:11:00Z</dcterms:modified>
</cp:coreProperties>
</file>